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E94D6">
      <w:pPr>
        <w:spacing w:after="0" w:line="240" w:lineRule="auto"/>
        <w:rPr>
          <w:rFonts w:ascii="Times New Roman" w:hAnsi="Times New Roman"/>
          <w:sz w:val="24"/>
          <w:szCs w:val="24"/>
        </w:rPr>
      </w:pPr>
    </w:p>
    <w:p w14:paraId="7360B2A7">
      <w:pPr>
        <w:spacing w:after="0" w:line="240" w:lineRule="auto"/>
        <w:jc w:val="center"/>
        <w:rPr>
          <w:rFonts w:ascii="Times New Roman" w:hAnsi="Times New Roman"/>
          <w:sz w:val="24"/>
          <w:szCs w:val="24"/>
        </w:rPr>
      </w:pPr>
    </w:p>
    <w:p w14:paraId="5FB2937F">
      <w:pPr>
        <w:spacing w:after="0" w:line="240" w:lineRule="auto"/>
        <w:jc w:val="center"/>
        <w:rPr>
          <w:rFonts w:ascii="Times New Roman" w:hAnsi="Times New Roman"/>
          <w:sz w:val="24"/>
          <w:szCs w:val="24"/>
        </w:rPr>
      </w:pPr>
      <w:r>
        <w:rPr>
          <w:rFonts w:ascii="Times New Roman" w:hAnsi="Times New Roman"/>
          <w:sz w:val="24"/>
          <w:szCs w:val="24"/>
        </w:rPr>
        <w:t>Základní škola a Mateřská škola Podolí, příspěvková organizace</w:t>
      </w:r>
    </w:p>
    <w:p w14:paraId="60D15F74">
      <w:pPr>
        <w:spacing w:after="0" w:line="240" w:lineRule="auto"/>
        <w:jc w:val="center"/>
        <w:rPr>
          <w:rFonts w:ascii="Times New Roman" w:hAnsi="Times New Roman"/>
          <w:sz w:val="24"/>
          <w:szCs w:val="24"/>
        </w:rPr>
      </w:pPr>
      <w:r>
        <w:rPr>
          <w:rFonts w:ascii="Times New Roman" w:hAnsi="Times New Roman"/>
          <w:sz w:val="24"/>
          <w:szCs w:val="24"/>
        </w:rPr>
        <w:t>Podolí č.p. 23, 664 03, IČ: 70997152</w:t>
      </w:r>
    </w:p>
    <w:p w14:paraId="47604693">
      <w:pPr>
        <w:spacing w:after="0" w:line="240" w:lineRule="auto"/>
        <w:jc w:val="center"/>
        <w:rPr>
          <w:rFonts w:ascii="Times New Roman" w:hAnsi="Times New Roman"/>
          <w:sz w:val="24"/>
          <w:szCs w:val="24"/>
        </w:rPr>
      </w:pPr>
      <w:r>
        <w:rPr>
          <w:rFonts w:ascii="Times New Roman" w:hAnsi="Times New Roman"/>
          <w:sz w:val="24"/>
          <w:szCs w:val="24"/>
        </w:rPr>
        <w:t xml:space="preserve">tel. ZŠ 544247621, 725 111 624; MŠ 544247204, 725111634; </w:t>
      </w:r>
    </w:p>
    <w:p w14:paraId="107B40F9">
      <w:pPr>
        <w:spacing w:after="0" w:line="240" w:lineRule="auto"/>
        <w:jc w:val="center"/>
        <w:rPr>
          <w:rFonts w:hint="default" w:ascii="Times New Roman" w:hAnsi="Times New Roman"/>
          <w:sz w:val="24"/>
          <w:szCs w:val="24"/>
          <w:lang w:val="cs-CZ"/>
        </w:rPr>
      </w:pPr>
      <w:r>
        <w:rPr>
          <w:rFonts w:ascii="Times New Roman" w:hAnsi="Times New Roman"/>
          <w:sz w:val="24"/>
          <w:szCs w:val="24"/>
        </w:rPr>
        <w:t xml:space="preserve">e-mail: </w:t>
      </w:r>
      <w:r>
        <w:rPr>
          <w:rFonts w:hint="default" w:ascii="Times New Roman" w:hAnsi="Times New Roman"/>
          <w:sz w:val="24"/>
          <w:szCs w:val="24"/>
          <w:lang w:val="cs-CZ"/>
        </w:rPr>
        <w:t>reditelka@zsmspodoliubrna.cz</w:t>
      </w:r>
    </w:p>
    <w:p w14:paraId="6C11825C">
      <w:pPr>
        <w:spacing w:after="0" w:line="240" w:lineRule="auto"/>
        <w:jc w:val="both"/>
        <w:rPr>
          <w:rFonts w:ascii="Times New Roman" w:hAnsi="Times New Roman"/>
          <w:sz w:val="24"/>
          <w:szCs w:val="24"/>
        </w:rPr>
      </w:pPr>
    </w:p>
    <w:p w14:paraId="09C456DF">
      <w:pPr>
        <w:spacing w:after="0" w:line="240" w:lineRule="auto"/>
        <w:jc w:val="both"/>
        <w:rPr>
          <w:rFonts w:hint="default" w:ascii="Times New Roman" w:hAnsi="Times New Roman"/>
          <w:sz w:val="24"/>
          <w:szCs w:val="24"/>
          <w:lang w:val="cs-CZ"/>
        </w:rPr>
      </w:pPr>
      <w:r>
        <w:rPr>
          <w:rFonts w:ascii="Times New Roman" w:hAnsi="Times New Roman"/>
          <w:sz w:val="24"/>
          <w:szCs w:val="24"/>
          <w:lang w:val="cs-CZ"/>
        </w:rPr>
        <w:t>Č</w:t>
      </w:r>
      <w:r>
        <w:rPr>
          <w:rFonts w:hint="default" w:ascii="Times New Roman" w:hAnsi="Times New Roman"/>
          <w:sz w:val="24"/>
          <w:szCs w:val="24"/>
          <w:lang w:val="cs-CZ"/>
        </w:rPr>
        <w:t>j.: ms 26/2025</w:t>
      </w:r>
    </w:p>
    <w:p w14:paraId="4C455EBC">
      <w:pPr>
        <w:spacing w:after="0" w:line="240" w:lineRule="auto"/>
        <w:jc w:val="center"/>
        <w:rPr>
          <w:rFonts w:ascii="Times New Roman" w:hAnsi="Times New Roman"/>
          <w:b/>
          <w:sz w:val="36"/>
          <w:szCs w:val="36"/>
          <w:u w:val="single"/>
        </w:rPr>
      </w:pPr>
      <w:r>
        <w:rPr>
          <w:rFonts w:ascii="Times New Roman" w:hAnsi="Times New Roman"/>
          <w:b/>
          <w:sz w:val="36"/>
          <w:szCs w:val="36"/>
          <w:u w:val="single"/>
        </w:rPr>
        <w:t>ŠKOLNÍ ŘÁD MŠ PODOLÍ</w:t>
      </w:r>
    </w:p>
    <w:p w14:paraId="1C503534">
      <w:pPr>
        <w:spacing w:after="0" w:line="240" w:lineRule="auto"/>
        <w:jc w:val="both"/>
        <w:rPr>
          <w:rFonts w:ascii="Times New Roman" w:hAnsi="Times New Roman"/>
          <w:sz w:val="24"/>
          <w:szCs w:val="24"/>
        </w:rPr>
      </w:pPr>
    </w:p>
    <w:p w14:paraId="4C15DCBD">
      <w:pPr>
        <w:spacing w:after="0" w:line="240" w:lineRule="auto"/>
        <w:jc w:val="both"/>
        <w:rPr>
          <w:rFonts w:ascii="Times New Roman" w:hAnsi="Times New Roman"/>
          <w:sz w:val="24"/>
          <w:szCs w:val="24"/>
        </w:rPr>
      </w:pPr>
      <w:r>
        <w:rPr>
          <w:rFonts w:ascii="Times New Roman" w:hAnsi="Times New Roman"/>
          <w:sz w:val="24"/>
          <w:szCs w:val="24"/>
        </w:rPr>
        <w:t xml:space="preserve">Obsah: </w:t>
      </w:r>
    </w:p>
    <w:p w14:paraId="7DC2181F">
      <w:pPr>
        <w:spacing w:after="0" w:line="240" w:lineRule="auto"/>
        <w:jc w:val="both"/>
        <w:rPr>
          <w:rFonts w:ascii="Times New Roman" w:hAnsi="Times New Roman"/>
          <w:sz w:val="24"/>
          <w:szCs w:val="24"/>
        </w:rPr>
      </w:pPr>
    </w:p>
    <w:p w14:paraId="1A2458D2">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Cíle předškolního vzdělávání</w:t>
      </w:r>
    </w:p>
    <w:p w14:paraId="7F7037FE">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Práva a povinnosti dětí a jejich zákonných zástupců v mateřské škole a podrobnosti                   o pravidlech vzájemných vztahů se zaměstnanci školy</w:t>
      </w:r>
    </w:p>
    <w:p w14:paraId="0F2104F6">
      <w:pPr>
        <w:pStyle w:val="11"/>
        <w:numPr>
          <w:ilvl w:val="1"/>
          <w:numId w:val="2"/>
        </w:numPr>
        <w:spacing w:after="0"/>
        <w:jc w:val="both"/>
        <w:rPr>
          <w:rFonts w:ascii="Times New Roman" w:hAnsi="Times New Roman"/>
          <w:sz w:val="24"/>
          <w:szCs w:val="24"/>
        </w:rPr>
      </w:pPr>
      <w:r>
        <w:rPr>
          <w:rFonts w:ascii="Times New Roman" w:hAnsi="Times New Roman"/>
          <w:sz w:val="24"/>
          <w:szCs w:val="24"/>
        </w:rPr>
        <w:t>Práva a povinnosti dětí v mateřské škole</w:t>
      </w:r>
    </w:p>
    <w:p w14:paraId="00C8043F">
      <w:pPr>
        <w:pStyle w:val="11"/>
        <w:numPr>
          <w:ilvl w:val="1"/>
          <w:numId w:val="2"/>
        </w:numPr>
        <w:spacing w:after="0"/>
        <w:jc w:val="both"/>
        <w:rPr>
          <w:rFonts w:ascii="Times New Roman" w:hAnsi="Times New Roman"/>
          <w:sz w:val="24"/>
          <w:szCs w:val="24"/>
        </w:rPr>
      </w:pPr>
      <w:r>
        <w:rPr>
          <w:rFonts w:ascii="Times New Roman" w:hAnsi="Times New Roman"/>
          <w:sz w:val="24"/>
          <w:szCs w:val="24"/>
        </w:rPr>
        <w:t>Práva a povinnosti zákonných zástupců k mateřské škole</w:t>
      </w:r>
    </w:p>
    <w:p w14:paraId="1457A52E">
      <w:pPr>
        <w:pStyle w:val="11"/>
        <w:numPr>
          <w:ilvl w:val="1"/>
          <w:numId w:val="2"/>
        </w:numPr>
        <w:spacing w:after="0"/>
        <w:jc w:val="both"/>
        <w:rPr>
          <w:rFonts w:ascii="Times New Roman" w:hAnsi="Times New Roman"/>
          <w:sz w:val="24"/>
          <w:szCs w:val="24"/>
        </w:rPr>
      </w:pPr>
      <w:r>
        <w:rPr>
          <w:rFonts w:ascii="Times New Roman" w:hAnsi="Times New Roman"/>
          <w:sz w:val="24"/>
          <w:szCs w:val="24"/>
        </w:rPr>
        <w:t>Práva a povinnosti pedagogických pracovníků</w:t>
      </w:r>
    </w:p>
    <w:p w14:paraId="01688359">
      <w:pPr>
        <w:pStyle w:val="11"/>
        <w:numPr>
          <w:ilvl w:val="1"/>
          <w:numId w:val="2"/>
        </w:numPr>
        <w:spacing w:after="0"/>
        <w:jc w:val="both"/>
        <w:rPr>
          <w:rFonts w:ascii="Times New Roman" w:hAnsi="Times New Roman"/>
          <w:sz w:val="24"/>
          <w:szCs w:val="24"/>
        </w:rPr>
      </w:pPr>
      <w:r>
        <w:rPr>
          <w:rFonts w:ascii="Times New Roman" w:hAnsi="Times New Roman"/>
          <w:sz w:val="24"/>
          <w:szCs w:val="24"/>
        </w:rPr>
        <w:t>Pravidla vzájemných vztahů dětí a zákonných zástupců dětí s pedagogickými pracovníky</w:t>
      </w:r>
    </w:p>
    <w:p w14:paraId="21839DB3">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Přijímací řízení do mateřské školy</w:t>
      </w:r>
    </w:p>
    <w:p w14:paraId="5145AC3D">
      <w:pPr>
        <w:pStyle w:val="11"/>
        <w:numPr>
          <w:ilvl w:val="1"/>
          <w:numId w:val="2"/>
        </w:numPr>
        <w:spacing w:after="0"/>
        <w:jc w:val="both"/>
        <w:rPr>
          <w:rFonts w:ascii="Times New Roman" w:hAnsi="Times New Roman"/>
          <w:sz w:val="24"/>
          <w:szCs w:val="24"/>
        </w:rPr>
      </w:pPr>
      <w:r>
        <w:rPr>
          <w:rFonts w:ascii="Times New Roman" w:hAnsi="Times New Roman"/>
          <w:sz w:val="24"/>
          <w:szCs w:val="24"/>
        </w:rPr>
        <w:t>Podmínky k přijímání dětí k předškolnímu vzdělávání</w:t>
      </w:r>
    </w:p>
    <w:p w14:paraId="78ED8370">
      <w:pPr>
        <w:pStyle w:val="11"/>
        <w:numPr>
          <w:ilvl w:val="1"/>
          <w:numId w:val="2"/>
        </w:numPr>
        <w:spacing w:after="0"/>
        <w:jc w:val="both"/>
        <w:rPr>
          <w:rFonts w:ascii="Times New Roman" w:hAnsi="Times New Roman"/>
          <w:sz w:val="24"/>
          <w:szCs w:val="24"/>
        </w:rPr>
      </w:pPr>
      <w:r>
        <w:rPr>
          <w:rFonts w:ascii="Times New Roman" w:hAnsi="Times New Roman"/>
          <w:sz w:val="24"/>
          <w:szCs w:val="24"/>
        </w:rPr>
        <w:t>Povinné předškolní vzdělávání</w:t>
      </w:r>
    </w:p>
    <w:p w14:paraId="4AD85360">
      <w:pPr>
        <w:pStyle w:val="11"/>
        <w:numPr>
          <w:ilvl w:val="1"/>
          <w:numId w:val="2"/>
        </w:numPr>
        <w:spacing w:after="0"/>
        <w:jc w:val="both"/>
        <w:rPr>
          <w:rFonts w:ascii="Times New Roman" w:hAnsi="Times New Roman"/>
          <w:sz w:val="24"/>
          <w:szCs w:val="24"/>
        </w:rPr>
      </w:pPr>
      <w:r>
        <w:rPr>
          <w:rFonts w:ascii="Times New Roman" w:hAnsi="Times New Roman"/>
          <w:sz w:val="24"/>
          <w:szCs w:val="24"/>
        </w:rPr>
        <w:t>Individuální vzdělávání dítěte</w:t>
      </w:r>
    </w:p>
    <w:p w14:paraId="68037518">
      <w:pPr>
        <w:pStyle w:val="11"/>
        <w:numPr>
          <w:ilvl w:val="1"/>
          <w:numId w:val="2"/>
        </w:numPr>
        <w:spacing w:after="0"/>
        <w:jc w:val="both"/>
        <w:rPr>
          <w:rFonts w:ascii="Times New Roman" w:hAnsi="Times New Roman"/>
          <w:sz w:val="24"/>
          <w:szCs w:val="24"/>
        </w:rPr>
      </w:pPr>
      <w:r>
        <w:rPr>
          <w:rFonts w:ascii="Times New Roman" w:hAnsi="Times New Roman"/>
          <w:sz w:val="24"/>
          <w:szCs w:val="24"/>
        </w:rPr>
        <w:t>Omlouvání nepřítomnosti dítěte</w:t>
      </w:r>
    </w:p>
    <w:p w14:paraId="67B01726">
      <w:pPr>
        <w:autoSpaceDN/>
        <w:spacing w:after="0" w:line="240" w:lineRule="auto"/>
        <w:jc w:val="both"/>
        <w:textAlignment w:val="auto"/>
        <w:rPr>
          <w:rFonts w:ascii="Times New Roman" w:hAnsi="Times New Roman"/>
          <w:sz w:val="24"/>
          <w:szCs w:val="24"/>
        </w:rPr>
      </w:pPr>
      <w:r>
        <w:rPr>
          <w:rFonts w:ascii="Times New Roman" w:hAnsi="Times New Roman"/>
          <w:sz w:val="24"/>
          <w:szCs w:val="24"/>
        </w:rPr>
        <w:t xml:space="preserve">    3.5. Zvláštní pravidla při omezení osobní přítomnosti dětí plnících povinné předškolní </w:t>
      </w:r>
    </w:p>
    <w:p w14:paraId="6974E930">
      <w:pPr>
        <w:autoSpaceDN/>
        <w:spacing w:after="0" w:line="240" w:lineRule="auto"/>
        <w:jc w:val="both"/>
        <w:textAlignment w:val="auto"/>
        <w:rPr>
          <w:rFonts w:ascii="Times New Roman" w:hAnsi="Times New Roman"/>
          <w:sz w:val="24"/>
          <w:szCs w:val="24"/>
        </w:rPr>
      </w:pPr>
      <w:r>
        <w:rPr>
          <w:rFonts w:ascii="Times New Roman" w:hAnsi="Times New Roman"/>
          <w:sz w:val="24"/>
          <w:szCs w:val="24"/>
        </w:rPr>
        <w:t xml:space="preserve">           vzdělávání v mateřské škole (Zákon 561/2004 Sb., §184a) </w:t>
      </w:r>
    </w:p>
    <w:p w14:paraId="4522D537">
      <w:pPr>
        <w:pStyle w:val="16"/>
        <w:numPr>
          <w:ilvl w:val="0"/>
          <w:numId w:val="2"/>
        </w:numPr>
        <w:spacing w:line="276" w:lineRule="auto"/>
        <w:jc w:val="both"/>
        <w:rPr>
          <w:rFonts w:ascii="Times New Roman" w:hAnsi="Times New Roman" w:cs="Times New Roman"/>
          <w:i/>
          <w:sz w:val="24"/>
          <w:szCs w:val="24"/>
        </w:rPr>
      </w:pPr>
      <w:r>
        <w:rPr>
          <w:rFonts w:ascii="Times New Roman" w:hAnsi="Times New Roman" w:cs="Times New Roman"/>
          <w:sz w:val="24"/>
          <w:szCs w:val="24"/>
          <w:u w:val="single"/>
        </w:rPr>
        <w:t>Systém péče o děti s přiznanými podpůrnými opatřeními a dětí nadaných</w:t>
      </w:r>
    </w:p>
    <w:p w14:paraId="645A85B5">
      <w:pPr>
        <w:pStyle w:val="16"/>
        <w:numPr>
          <w:ilvl w:val="1"/>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Vzdělávání dětí se speciálními vzdělávacími potřebami</w:t>
      </w:r>
    </w:p>
    <w:p w14:paraId="7FC84BB7">
      <w:pPr>
        <w:pStyle w:val="16"/>
        <w:numPr>
          <w:ilvl w:val="1"/>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Vzdělávání dětí nadaných</w:t>
      </w:r>
    </w:p>
    <w:p w14:paraId="420D98F3">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Ukončení docházky do mateřské školy</w:t>
      </w:r>
    </w:p>
    <w:p w14:paraId="1EB18AA8">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Úplata za předškolní vzdělávání</w:t>
      </w:r>
    </w:p>
    <w:p w14:paraId="06290396">
      <w:pPr>
        <w:pStyle w:val="11"/>
        <w:numPr>
          <w:ilvl w:val="0"/>
          <w:numId w:val="2"/>
        </w:numPr>
        <w:spacing w:after="0"/>
        <w:jc w:val="both"/>
        <w:rPr>
          <w:rFonts w:ascii="Times New Roman" w:hAnsi="Times New Roman"/>
          <w:sz w:val="24"/>
          <w:szCs w:val="24"/>
          <w:u w:val="single"/>
        </w:rPr>
      </w:pPr>
      <w:r>
        <w:rPr>
          <w:rFonts w:ascii="Times New Roman" w:hAnsi="Times New Roman"/>
          <w:b w:val="0"/>
          <w:bCs/>
          <w:sz w:val="24"/>
          <w:szCs w:val="24"/>
          <w:u w:val="single"/>
        </w:rPr>
        <w:t xml:space="preserve">Provoz a </w:t>
      </w:r>
      <w:r>
        <w:rPr>
          <w:rFonts w:hint="default" w:ascii="Times New Roman" w:hAnsi="Times New Roman"/>
          <w:b w:val="0"/>
          <w:bCs/>
          <w:sz w:val="24"/>
          <w:szCs w:val="24"/>
          <w:u w:val="single"/>
          <w:lang w:val="cs-CZ"/>
        </w:rPr>
        <w:t>v</w:t>
      </w:r>
      <w:r>
        <w:rPr>
          <w:rFonts w:ascii="Times New Roman" w:hAnsi="Times New Roman"/>
          <w:b w:val="0"/>
          <w:bCs/>
          <w:sz w:val="24"/>
          <w:szCs w:val="24"/>
          <w:u w:val="single"/>
        </w:rPr>
        <w:t xml:space="preserve">nitřní </w:t>
      </w:r>
      <w:r>
        <w:rPr>
          <w:rFonts w:hint="default" w:ascii="Times New Roman" w:hAnsi="Times New Roman"/>
          <w:b w:val="0"/>
          <w:bCs/>
          <w:sz w:val="24"/>
          <w:szCs w:val="24"/>
          <w:u w:val="single"/>
          <w:lang w:val="cs-CZ"/>
        </w:rPr>
        <w:t>denní řád při vzdělávání dět</w:t>
      </w:r>
      <w:r>
        <w:rPr>
          <w:rFonts w:hint="default" w:ascii="Times New Roman" w:hAnsi="Times New Roman"/>
          <w:b/>
          <w:sz w:val="24"/>
          <w:szCs w:val="24"/>
          <w:u w:val="single"/>
          <w:lang w:val="cs-CZ"/>
        </w:rPr>
        <w:t>í</w:t>
      </w:r>
    </w:p>
    <w:p w14:paraId="398F6538">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Podmínky zajištění bezpečnosti a ochrany zdraví dětí a jejich ochrany před sociálně   patologickými jevy a před projevy diskriminace, nepřátelství nebo násilí</w:t>
      </w:r>
    </w:p>
    <w:p w14:paraId="4D2ADF86">
      <w:pPr>
        <w:pStyle w:val="11"/>
        <w:numPr>
          <w:ilvl w:val="1"/>
          <w:numId w:val="3"/>
        </w:numPr>
        <w:spacing w:after="0"/>
        <w:ind w:left="641" w:hanging="357"/>
        <w:jc w:val="both"/>
        <w:rPr>
          <w:rFonts w:ascii="Times New Roman" w:hAnsi="Times New Roman"/>
          <w:sz w:val="24"/>
          <w:szCs w:val="24"/>
        </w:rPr>
      </w:pPr>
      <w:r>
        <w:rPr>
          <w:rFonts w:ascii="Times New Roman" w:hAnsi="Times New Roman"/>
          <w:sz w:val="24"/>
          <w:szCs w:val="24"/>
        </w:rPr>
        <w:t>Bezpečnost a ochrana zdraví dětí</w:t>
      </w:r>
    </w:p>
    <w:p w14:paraId="00CDEAC8">
      <w:pPr>
        <w:pStyle w:val="11"/>
        <w:numPr>
          <w:ilvl w:val="1"/>
          <w:numId w:val="3"/>
        </w:numPr>
        <w:spacing w:after="0"/>
        <w:ind w:left="641" w:hanging="357"/>
        <w:jc w:val="both"/>
        <w:rPr>
          <w:rFonts w:ascii="Times New Roman" w:hAnsi="Times New Roman"/>
          <w:sz w:val="24"/>
          <w:szCs w:val="24"/>
        </w:rPr>
      </w:pPr>
      <w:r>
        <w:rPr>
          <w:rFonts w:ascii="Times New Roman" w:hAnsi="Times New Roman"/>
          <w:sz w:val="24"/>
          <w:szCs w:val="24"/>
        </w:rPr>
        <w:t xml:space="preserve">Ochrana před sociálně patologickými jevy </w:t>
      </w:r>
    </w:p>
    <w:p w14:paraId="76B498A0">
      <w:pPr>
        <w:pStyle w:val="11"/>
        <w:numPr>
          <w:ilvl w:val="1"/>
          <w:numId w:val="3"/>
        </w:numPr>
        <w:spacing w:after="0"/>
        <w:ind w:left="641" w:hanging="357"/>
        <w:jc w:val="both"/>
        <w:rPr>
          <w:rFonts w:ascii="Times New Roman" w:hAnsi="Times New Roman"/>
          <w:sz w:val="24"/>
          <w:szCs w:val="24"/>
        </w:rPr>
      </w:pPr>
      <w:r>
        <w:rPr>
          <w:rFonts w:ascii="Times New Roman" w:hAnsi="Times New Roman"/>
          <w:sz w:val="24"/>
          <w:szCs w:val="24"/>
        </w:rPr>
        <w:t>Podmínky zacházení s majetkem školy ze strany dětí</w:t>
      </w:r>
    </w:p>
    <w:p w14:paraId="09502525">
      <w:pPr>
        <w:pStyle w:val="11"/>
        <w:numPr>
          <w:ilvl w:val="0"/>
          <w:numId w:val="3"/>
        </w:numPr>
        <w:spacing w:after="0"/>
        <w:jc w:val="both"/>
        <w:rPr>
          <w:rFonts w:ascii="Times New Roman" w:hAnsi="Times New Roman"/>
          <w:sz w:val="24"/>
          <w:szCs w:val="24"/>
          <w:u w:val="single"/>
        </w:rPr>
      </w:pPr>
      <w:r>
        <w:rPr>
          <w:rFonts w:ascii="Times New Roman" w:hAnsi="Times New Roman"/>
          <w:sz w:val="24"/>
          <w:szCs w:val="24"/>
          <w:u w:val="single"/>
        </w:rPr>
        <w:t>Závěrečná ustanovení</w:t>
      </w:r>
    </w:p>
    <w:p w14:paraId="62ADB490">
      <w:pPr>
        <w:spacing w:after="0" w:line="240" w:lineRule="auto"/>
        <w:jc w:val="both"/>
        <w:rPr>
          <w:rFonts w:ascii="Times New Roman" w:hAnsi="Times New Roman"/>
          <w:sz w:val="24"/>
          <w:szCs w:val="24"/>
        </w:rPr>
      </w:pPr>
    </w:p>
    <w:p w14:paraId="3CF4D406">
      <w:pPr>
        <w:spacing w:after="0" w:line="240" w:lineRule="auto"/>
        <w:jc w:val="both"/>
        <w:rPr>
          <w:rFonts w:ascii="Times New Roman" w:hAnsi="Times New Roman"/>
          <w:sz w:val="24"/>
          <w:szCs w:val="24"/>
        </w:rPr>
      </w:pPr>
    </w:p>
    <w:p w14:paraId="1776D09C">
      <w:pPr>
        <w:spacing w:after="0" w:line="240" w:lineRule="auto"/>
        <w:jc w:val="both"/>
        <w:rPr>
          <w:rFonts w:ascii="Times New Roman" w:hAnsi="Times New Roman"/>
          <w:sz w:val="24"/>
          <w:szCs w:val="24"/>
        </w:rPr>
      </w:pPr>
    </w:p>
    <w:p w14:paraId="442DAFC3">
      <w:pPr>
        <w:spacing w:after="0" w:line="240" w:lineRule="auto"/>
        <w:jc w:val="both"/>
        <w:rPr>
          <w:rFonts w:ascii="Times New Roman" w:hAnsi="Times New Roman"/>
          <w:sz w:val="24"/>
          <w:szCs w:val="24"/>
        </w:rPr>
      </w:pPr>
      <w:r>
        <w:rPr>
          <w:rFonts w:ascii="Times New Roman" w:hAnsi="Times New Roman"/>
          <w:sz w:val="24"/>
          <w:szCs w:val="24"/>
        </w:rPr>
        <w:t>Vydáno:  29. 8. 2025</w:t>
      </w:r>
    </w:p>
    <w:p w14:paraId="27BCA36F">
      <w:pPr>
        <w:spacing w:after="0" w:line="240" w:lineRule="auto"/>
        <w:jc w:val="both"/>
        <w:rPr>
          <w:rFonts w:ascii="Times New Roman" w:hAnsi="Times New Roman"/>
          <w:sz w:val="24"/>
          <w:szCs w:val="24"/>
        </w:rPr>
      </w:pPr>
      <w:r>
        <w:rPr>
          <w:rFonts w:ascii="Times New Roman" w:hAnsi="Times New Roman"/>
          <w:sz w:val="24"/>
          <w:szCs w:val="24"/>
        </w:rPr>
        <w:t>Mgr. Jana Pytelová, ředitelka školy</w:t>
      </w:r>
    </w:p>
    <w:p w14:paraId="0AD699C4">
      <w:pPr>
        <w:spacing w:after="0" w:line="240" w:lineRule="auto"/>
        <w:jc w:val="both"/>
        <w:rPr>
          <w:rFonts w:ascii="Times New Roman" w:hAnsi="Times New Roman"/>
          <w:sz w:val="24"/>
          <w:szCs w:val="24"/>
        </w:rPr>
      </w:pPr>
    </w:p>
    <w:p w14:paraId="65D5AFC5">
      <w:pPr>
        <w:spacing w:after="0" w:line="240" w:lineRule="auto"/>
        <w:jc w:val="both"/>
        <w:rPr>
          <w:rFonts w:ascii="Times New Roman" w:hAnsi="Times New Roman"/>
          <w:sz w:val="24"/>
          <w:szCs w:val="24"/>
        </w:rPr>
      </w:pPr>
    </w:p>
    <w:p w14:paraId="51C501EA">
      <w:pPr>
        <w:spacing w:after="0" w:line="240" w:lineRule="auto"/>
        <w:jc w:val="both"/>
        <w:rPr>
          <w:rFonts w:ascii="Times New Roman" w:hAnsi="Times New Roman"/>
          <w:sz w:val="24"/>
          <w:szCs w:val="24"/>
        </w:rPr>
      </w:pPr>
    </w:p>
    <w:p w14:paraId="0DE756B0">
      <w:pPr>
        <w:spacing w:after="0" w:line="360" w:lineRule="auto"/>
        <w:jc w:val="both"/>
        <w:rPr>
          <w:rFonts w:ascii="Times New Roman" w:hAnsi="Times New Roman"/>
          <w:sz w:val="24"/>
          <w:szCs w:val="24"/>
        </w:rPr>
      </w:pPr>
      <w:r>
        <w:rPr>
          <w:rFonts w:ascii="Times New Roman" w:hAnsi="Times New Roman"/>
          <w:sz w:val="24"/>
          <w:szCs w:val="24"/>
        </w:rPr>
        <w:t>Na základě ustanovení § 30, odst.1) zákona č. 561/2004 Sb., o předškolním, základním, středním, vyšším odborném a jiném vzdělávání (školský zákon) v platném znění vydávám jako statutární orgán tuto směrnici.</w:t>
      </w:r>
    </w:p>
    <w:p w14:paraId="7EF547E5">
      <w:pPr>
        <w:spacing w:after="0" w:line="360" w:lineRule="auto"/>
        <w:jc w:val="both"/>
        <w:rPr>
          <w:rFonts w:ascii="Times New Roman" w:hAnsi="Times New Roman"/>
          <w:sz w:val="24"/>
          <w:szCs w:val="24"/>
        </w:rPr>
      </w:pPr>
    </w:p>
    <w:p w14:paraId="22D4119B">
      <w:pPr>
        <w:pStyle w:val="11"/>
        <w:numPr>
          <w:ilvl w:val="0"/>
          <w:numId w:val="4"/>
        </w:numPr>
        <w:spacing w:after="0" w:line="360" w:lineRule="auto"/>
        <w:jc w:val="both"/>
        <w:rPr>
          <w:rFonts w:ascii="Times New Roman" w:hAnsi="Times New Roman"/>
          <w:b/>
          <w:sz w:val="24"/>
          <w:szCs w:val="24"/>
          <w:u w:val="single"/>
        </w:rPr>
      </w:pPr>
      <w:r>
        <w:rPr>
          <w:rFonts w:ascii="Times New Roman" w:hAnsi="Times New Roman"/>
          <w:b/>
          <w:sz w:val="24"/>
          <w:szCs w:val="24"/>
          <w:u w:val="single"/>
        </w:rPr>
        <w:t>Cíle předškolního vzdělávání</w:t>
      </w:r>
    </w:p>
    <w:p w14:paraId="3CB43310">
      <w:pPr>
        <w:spacing w:after="0" w:line="36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6817B8CA">
      <w:pPr>
        <w:spacing w:after="0" w:line="36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Předškolní vzdělávání se uskutečňuje podle Školního vzdělávacího programu pro předškolní vzdělávání s názvem „Všechno, co opravdu potřebuji znát, jsem se naučil v mateřské škole“, který je zpracován podle Rámcového vzdělávacího programu pro předškolní vzdělávání </w:t>
      </w:r>
    </w:p>
    <w:p w14:paraId="7118FE43">
      <w:pPr>
        <w:tabs>
          <w:tab w:val="left" w:pos="426"/>
        </w:tabs>
        <w:spacing w:after="0" w:line="36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a je zveřejněn v šatnách mateřské školy. </w:t>
      </w:r>
    </w:p>
    <w:p w14:paraId="66DF4B38">
      <w:pPr>
        <w:spacing w:after="0" w:line="360" w:lineRule="auto"/>
        <w:ind w:left="709" w:hanging="357"/>
        <w:jc w:val="both"/>
        <w:rPr>
          <w:rFonts w:ascii="Times New Roman" w:hAnsi="Times New Roman" w:eastAsia="Times New Roman"/>
          <w:sz w:val="24"/>
          <w:szCs w:val="24"/>
          <w:lang w:eastAsia="cs-CZ"/>
        </w:rPr>
      </w:pPr>
    </w:p>
    <w:p w14:paraId="1F559F5A">
      <w:pPr>
        <w:spacing w:after="0" w:line="360" w:lineRule="auto"/>
        <w:jc w:val="both"/>
        <w:rPr>
          <w:rFonts w:ascii="Times New Roman" w:hAnsi="Times New Roman"/>
          <w:sz w:val="24"/>
          <w:szCs w:val="24"/>
        </w:rPr>
      </w:pPr>
      <w:r>
        <w:rPr>
          <w:rFonts w:ascii="Times New Roman" w:hAnsi="Times New Roman"/>
          <w:sz w:val="24"/>
          <w:szCs w:val="24"/>
        </w:rPr>
        <w:t>Posláním naší mateřské školy je rozvíjet samostatné a zdravě sebevědomé děti cestou přirozené výchovy, položit základy celoživotního vzdělávání všem dětem na základě jejich možností, zájmů a potřeb. Věnovat náležitou péči dětem se specifickými vzdělávacími potřebami.</w:t>
      </w:r>
    </w:p>
    <w:p w14:paraId="32CF0AC6">
      <w:pPr>
        <w:spacing w:after="0" w:line="360" w:lineRule="auto"/>
        <w:jc w:val="both"/>
        <w:rPr>
          <w:rFonts w:ascii="Times New Roman" w:hAnsi="Times New Roman"/>
          <w:sz w:val="24"/>
          <w:szCs w:val="24"/>
        </w:rPr>
      </w:pPr>
    </w:p>
    <w:p w14:paraId="4BDD27EB">
      <w:pPr>
        <w:pStyle w:val="16"/>
        <w:numPr>
          <w:ilvl w:val="0"/>
          <w:numId w:val="4"/>
        </w:num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Práva a povinnosti dětí a jejich zákonných zástupců v mateřské škole </w:t>
      </w:r>
    </w:p>
    <w:p w14:paraId="7E5141FA">
      <w:pPr>
        <w:pStyle w:val="16"/>
        <w:spacing w:line="360" w:lineRule="auto"/>
        <w:ind w:left="720"/>
        <w:jc w:val="both"/>
        <w:rPr>
          <w:rFonts w:ascii="Times New Roman" w:hAnsi="Times New Roman" w:cs="Times New Roman"/>
          <w:b/>
          <w:sz w:val="24"/>
          <w:szCs w:val="24"/>
          <w:u w:val="single"/>
        </w:rPr>
      </w:pPr>
      <w:r>
        <w:rPr>
          <w:rFonts w:ascii="Times New Roman" w:hAnsi="Times New Roman" w:cs="Times New Roman"/>
          <w:b/>
          <w:sz w:val="24"/>
          <w:szCs w:val="24"/>
          <w:u w:val="single"/>
        </w:rPr>
        <w:t>a podrobnosti o pravidlech vzájemných vztahů se zaměstnanci školy</w:t>
      </w:r>
    </w:p>
    <w:p w14:paraId="0E5D0B56">
      <w:pPr>
        <w:spacing w:after="0" w:line="360" w:lineRule="auto"/>
        <w:jc w:val="both"/>
        <w:rPr>
          <w:rFonts w:ascii="Times New Roman" w:hAnsi="Times New Roman"/>
          <w:sz w:val="24"/>
          <w:szCs w:val="24"/>
          <w:u w:val="single"/>
        </w:rPr>
      </w:pPr>
    </w:p>
    <w:p w14:paraId="22888AEE">
      <w:pPr>
        <w:pStyle w:val="11"/>
        <w:numPr>
          <w:ilvl w:val="1"/>
          <w:numId w:val="5"/>
        </w:num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Práva a povinnosti dětí v mateřské škole</w:t>
      </w:r>
    </w:p>
    <w:p w14:paraId="6B469823">
      <w:pPr>
        <w:pStyle w:val="11"/>
        <w:spacing w:after="0" w:line="360" w:lineRule="auto"/>
        <w:ind w:left="0"/>
        <w:jc w:val="both"/>
        <w:rPr>
          <w:rFonts w:ascii="Times New Roman" w:hAnsi="Times New Roman"/>
          <w:sz w:val="24"/>
          <w:szCs w:val="24"/>
          <w:u w:val="single"/>
        </w:rPr>
      </w:pPr>
    </w:p>
    <w:p w14:paraId="0E476217">
      <w:pPr>
        <w:spacing w:after="0" w:line="360" w:lineRule="auto"/>
        <w:ind w:firstLine="360"/>
        <w:jc w:val="both"/>
        <w:rPr>
          <w:rFonts w:ascii="Times New Roman" w:hAnsi="Times New Roman"/>
          <w:sz w:val="24"/>
          <w:szCs w:val="24"/>
          <w:u w:val="single"/>
        </w:rPr>
      </w:pPr>
      <w:r>
        <w:rPr>
          <w:rFonts w:ascii="Times New Roman" w:hAnsi="Times New Roman"/>
          <w:sz w:val="24"/>
          <w:szCs w:val="24"/>
          <w:u w:val="single"/>
        </w:rPr>
        <w:t>Dítě má právo:</w:t>
      </w:r>
    </w:p>
    <w:p w14:paraId="638ACB12">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Dítě má právo, aby mu byla společností poskytována ochrana (potřeba jídla, oblečení, místa k životu, lékařské pomoci, ochrany před lidmi a situacemi, které by je mohli fyzicky nebo psychicky zranit).</w:t>
      </w:r>
    </w:p>
    <w:p w14:paraId="5E9D4CA6">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Dítě má právo být respektováno jako jedinec ve společnosti (slušné zacházení, i když nemá pravdu, právo na přátelství, na respektování jazyka, barvy pleti, rasy či sociální skupiny).</w:t>
      </w:r>
    </w:p>
    <w:p w14:paraId="539277B6">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lásku,...).</w:t>
      </w:r>
    </w:p>
    <w:p w14:paraId="3507612D">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 xml:space="preserve">Dítě má právo 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 </w:t>
      </w:r>
    </w:p>
    <w:p w14:paraId="7727CFF0">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Dítě má právo být respektováno jako individualita, která si tvoří svůj vlastní život (právo ovlivňovat rozhodnutí, co se s ním stane, právo na chování přiměřené věku, právo být připravován na svobodu jednat a žít svým vlastním způsobem,...).</w:t>
      </w:r>
    </w:p>
    <w:p w14:paraId="4D612D29">
      <w:pPr>
        <w:spacing w:after="0" w:line="360" w:lineRule="auto"/>
        <w:ind w:left="360"/>
        <w:rPr>
          <w:rFonts w:ascii="Times New Roman" w:hAnsi="Times New Roman"/>
          <w:sz w:val="24"/>
          <w:szCs w:val="24"/>
        </w:rPr>
      </w:pPr>
      <w:r>
        <w:rPr>
          <w:rFonts w:ascii="Times New Roman" w:hAnsi="Times New Roman"/>
          <w:sz w:val="24"/>
          <w:szCs w:val="24"/>
        </w:rPr>
        <w:t xml:space="preserve">      (vybráno z Úmluvy o právech dítěte)</w:t>
      </w:r>
    </w:p>
    <w:p w14:paraId="240E6B38">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má právo na kvalitní předškolní vzdělání v rozsahu poskytovaném mateřskou školou podle jeho schopností a na podporu rozvoje jeho osobnosti.</w:t>
      </w:r>
    </w:p>
    <w:p w14:paraId="5833F758">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má právo na bezpečnost a ochranu zdraví během všech činností školy.</w:t>
      </w:r>
    </w:p>
    <w:p w14:paraId="5CA4C70E">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má právo na fyzicky a psychicky bezpečné prostředí při jeho pobytu v mateřské škole.</w:t>
      </w:r>
    </w:p>
    <w:p w14:paraId="387546FE">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má právo zúčastnit se všech aktivit MŠ v čase docházky, ke které bylo přijato, pokud to dovolí jeho zdravotní stav.</w:t>
      </w:r>
    </w:p>
    <w:p w14:paraId="06314F20">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se speciálními vzdělávacími potřebami má právo na základě písemného informovaného souhlasu zákonných zástupců na poskytnutí podpůrných opatření.</w:t>
      </w:r>
    </w:p>
    <w:p w14:paraId="2CB531BA">
      <w:pPr>
        <w:numPr>
          <w:ilvl w:val="0"/>
          <w:numId w:val="6"/>
        </w:numPr>
        <w:autoSpaceDN/>
        <w:spacing w:after="0" w:line="360" w:lineRule="auto"/>
        <w:ind w:left="714" w:hanging="357"/>
        <w:jc w:val="both"/>
        <w:textAlignment w:val="auto"/>
        <w:rPr>
          <w:rFonts w:ascii="Times New Roman" w:hAnsi="Times New Roman"/>
          <w:sz w:val="24"/>
          <w:szCs w:val="24"/>
        </w:rPr>
      </w:pPr>
      <w:r>
        <w:rPr>
          <w:rFonts w:ascii="Times New Roman" w:hAnsi="Times New Roman"/>
          <w:sz w:val="24"/>
          <w:szCs w:val="24"/>
        </w:rPr>
        <w:t>Dítě má právo při nástupu do mateřské školy na individuálně přizpůsobený adaptační režim (zákonní zástupci dítěte dohodnou s ředitelem školy a učiteli nejvhodnější postup).</w:t>
      </w:r>
    </w:p>
    <w:p w14:paraId="3E4181C4">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Dítě má právo vyjadřovat se k podstatných záležitostí jeho vzdělávání, přičemž jeho vyjádřením musí být věnována pozornost odpovídající jeho věku a stupni vývoje.</w:t>
      </w:r>
    </w:p>
    <w:p w14:paraId="721C03D5">
      <w:pPr>
        <w:pStyle w:val="11"/>
        <w:numPr>
          <w:ilvl w:val="0"/>
          <w:numId w:val="8"/>
        </w:numPr>
        <w:tabs>
          <w:tab w:val="right" w:pos="284"/>
        </w:tabs>
        <w:spacing w:after="0" w:line="360" w:lineRule="auto"/>
        <w:jc w:val="both"/>
        <w:rPr>
          <w:rFonts w:ascii="Times New Roman" w:hAnsi="Times New Roman"/>
          <w:sz w:val="24"/>
          <w:szCs w:val="24"/>
        </w:rPr>
      </w:pPr>
      <w:r>
        <w:rPr>
          <w:rFonts w:ascii="Times New Roman" w:hAnsi="Times New Roman"/>
          <w:sz w:val="24"/>
          <w:szCs w:val="24"/>
        </w:rPr>
        <w:t xml:space="preserve">Dítě má právo na Individuální vzdělávání v důsledku povinné školní docházky pětiletých dětí. </w:t>
      </w:r>
    </w:p>
    <w:p w14:paraId="37CBF518">
      <w:pPr>
        <w:pStyle w:val="11"/>
        <w:numPr>
          <w:ilvl w:val="0"/>
          <w:numId w:val="8"/>
        </w:numPr>
        <w:tabs>
          <w:tab w:val="right" w:pos="284"/>
        </w:tabs>
        <w:spacing w:after="0" w:line="360" w:lineRule="auto"/>
        <w:jc w:val="both"/>
        <w:rPr>
          <w:rFonts w:ascii="Times New Roman" w:hAnsi="Times New Roman"/>
          <w:sz w:val="24"/>
          <w:szCs w:val="24"/>
        </w:rPr>
      </w:pPr>
      <w:r>
        <w:rPr>
          <w:rFonts w:ascii="Times New Roman" w:hAnsi="Times New Roman"/>
          <w:sz w:val="24"/>
          <w:szCs w:val="24"/>
        </w:rPr>
        <w:t xml:space="preserve">Dítě má právo na ochranu před jakoukoli formou diskriminace a násilí, má právo </w:t>
      </w:r>
    </w:p>
    <w:p w14:paraId="26867728">
      <w:pPr>
        <w:pStyle w:val="11"/>
        <w:tabs>
          <w:tab w:val="right" w:pos="284"/>
        </w:tabs>
        <w:spacing w:after="0" w:line="360" w:lineRule="auto"/>
        <w:jc w:val="both"/>
        <w:rPr>
          <w:rFonts w:ascii="Times New Roman" w:hAnsi="Times New Roman"/>
          <w:sz w:val="24"/>
          <w:szCs w:val="24"/>
        </w:rPr>
      </w:pPr>
      <w:r>
        <w:rPr>
          <w:rFonts w:ascii="Times New Roman" w:hAnsi="Times New Roman"/>
          <w:sz w:val="24"/>
          <w:szCs w:val="24"/>
        </w:rPr>
        <w:t xml:space="preserve">na vzdělání a na svobodu myšlení, projevu, shromažďování, náboženství, </w:t>
      </w:r>
    </w:p>
    <w:p w14:paraId="0F96006B">
      <w:pPr>
        <w:pStyle w:val="11"/>
        <w:tabs>
          <w:tab w:val="right" w:pos="284"/>
        </w:tabs>
        <w:spacing w:after="0" w:line="360" w:lineRule="auto"/>
        <w:jc w:val="both"/>
        <w:rPr>
          <w:rFonts w:ascii="Times New Roman" w:hAnsi="Times New Roman"/>
          <w:sz w:val="24"/>
          <w:szCs w:val="24"/>
        </w:rPr>
      </w:pPr>
      <w:r>
        <w:rPr>
          <w:rFonts w:ascii="Times New Roman" w:hAnsi="Times New Roman"/>
          <w:sz w:val="24"/>
          <w:szCs w:val="24"/>
        </w:rPr>
        <w:t>na odpočinek a dodržování základních psychohygienických podmínek.</w:t>
      </w:r>
    </w:p>
    <w:p w14:paraId="089AB5E8">
      <w:pPr>
        <w:pStyle w:val="11"/>
        <w:tabs>
          <w:tab w:val="right" w:pos="284"/>
        </w:tabs>
        <w:spacing w:after="0" w:line="360" w:lineRule="auto"/>
        <w:jc w:val="both"/>
        <w:rPr>
          <w:rFonts w:ascii="Times New Roman" w:hAnsi="Times New Roman"/>
          <w:sz w:val="24"/>
          <w:szCs w:val="24"/>
        </w:rPr>
      </w:pPr>
    </w:p>
    <w:p w14:paraId="32413F21">
      <w:pPr>
        <w:pStyle w:val="11"/>
        <w:tabs>
          <w:tab w:val="right" w:pos="284"/>
        </w:tabs>
        <w:spacing w:after="0" w:line="360" w:lineRule="auto"/>
        <w:jc w:val="both"/>
        <w:rPr>
          <w:rFonts w:ascii="Times New Roman" w:hAnsi="Times New Roman"/>
          <w:sz w:val="24"/>
          <w:szCs w:val="24"/>
        </w:rPr>
      </w:pPr>
    </w:p>
    <w:p w14:paraId="0C1F9129">
      <w:pPr>
        <w:pStyle w:val="11"/>
        <w:tabs>
          <w:tab w:val="right" w:pos="284"/>
        </w:tabs>
        <w:spacing w:after="0" w:line="360" w:lineRule="auto"/>
        <w:jc w:val="both"/>
        <w:rPr>
          <w:rFonts w:ascii="Times New Roman" w:hAnsi="Times New Roman"/>
          <w:sz w:val="24"/>
          <w:szCs w:val="24"/>
        </w:rPr>
      </w:pPr>
    </w:p>
    <w:p w14:paraId="60A695DE">
      <w:pPr>
        <w:pStyle w:val="11"/>
        <w:tabs>
          <w:tab w:val="right" w:pos="284"/>
        </w:tabs>
        <w:spacing w:after="0" w:line="360" w:lineRule="auto"/>
        <w:jc w:val="both"/>
        <w:rPr>
          <w:rFonts w:ascii="Times New Roman" w:hAnsi="Times New Roman"/>
          <w:sz w:val="24"/>
          <w:szCs w:val="24"/>
        </w:rPr>
      </w:pPr>
    </w:p>
    <w:p w14:paraId="5D798C12">
      <w:pPr>
        <w:pStyle w:val="11"/>
        <w:tabs>
          <w:tab w:val="right" w:pos="284"/>
        </w:tabs>
        <w:spacing w:after="0" w:line="360" w:lineRule="auto"/>
        <w:jc w:val="both"/>
        <w:rPr>
          <w:rFonts w:ascii="Times New Roman" w:hAnsi="Times New Roman"/>
          <w:sz w:val="24"/>
          <w:szCs w:val="24"/>
        </w:rPr>
      </w:pPr>
    </w:p>
    <w:p w14:paraId="32107FE7">
      <w:pPr>
        <w:pStyle w:val="11"/>
        <w:tabs>
          <w:tab w:val="right" w:pos="284"/>
        </w:tabs>
        <w:spacing w:after="0" w:line="360" w:lineRule="auto"/>
        <w:jc w:val="both"/>
        <w:rPr>
          <w:rFonts w:ascii="Times New Roman" w:hAnsi="Times New Roman"/>
          <w:sz w:val="24"/>
          <w:szCs w:val="24"/>
        </w:rPr>
      </w:pPr>
    </w:p>
    <w:p w14:paraId="3E0788A0">
      <w:pPr>
        <w:spacing w:after="0" w:line="360" w:lineRule="auto"/>
        <w:ind w:firstLine="360"/>
        <w:jc w:val="both"/>
        <w:rPr>
          <w:rFonts w:ascii="Times New Roman" w:hAnsi="Times New Roman"/>
          <w:sz w:val="24"/>
          <w:szCs w:val="24"/>
          <w:u w:val="single"/>
        </w:rPr>
      </w:pPr>
      <w:r>
        <w:rPr>
          <w:rFonts w:ascii="Times New Roman" w:hAnsi="Times New Roman"/>
          <w:sz w:val="24"/>
          <w:szCs w:val="24"/>
          <w:u w:val="single"/>
        </w:rPr>
        <w:t>Dítě má povinnost:</w:t>
      </w:r>
    </w:p>
    <w:p w14:paraId="42113572">
      <w:pPr>
        <w:spacing w:after="0" w:line="360" w:lineRule="auto"/>
        <w:jc w:val="both"/>
        <w:rPr>
          <w:rFonts w:ascii="Times New Roman" w:hAnsi="Times New Roman"/>
          <w:sz w:val="24"/>
          <w:szCs w:val="24"/>
        </w:rPr>
      </w:pPr>
    </w:p>
    <w:p w14:paraId="293C2FA8">
      <w:pPr>
        <w:pStyle w:val="11"/>
        <w:numPr>
          <w:ilvl w:val="0"/>
          <w:numId w:val="9"/>
        </w:numPr>
        <w:spacing w:after="0" w:line="360" w:lineRule="auto"/>
        <w:jc w:val="both"/>
        <w:rPr>
          <w:rFonts w:ascii="Times New Roman" w:hAnsi="Times New Roman"/>
          <w:sz w:val="24"/>
          <w:szCs w:val="24"/>
        </w:rPr>
      </w:pPr>
      <w:r>
        <w:rPr>
          <w:rFonts w:ascii="Times New Roman" w:hAnsi="Times New Roman"/>
          <w:sz w:val="24"/>
          <w:szCs w:val="24"/>
        </w:rPr>
        <w:t>Dítě má povinnost dodržovat společně domluvená pravidla (v závislosti na věku).</w:t>
      </w:r>
    </w:p>
    <w:p w14:paraId="04FD0053">
      <w:pPr>
        <w:pStyle w:val="11"/>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Dítě má povinnost </w:t>
      </w:r>
      <w:r>
        <w:rPr>
          <w:rFonts w:ascii="Times New Roman" w:hAnsi="Times New Roman" w:eastAsia="Times New Roman"/>
          <w:color w:val="000000"/>
          <w:sz w:val="24"/>
          <w:szCs w:val="24"/>
          <w:lang w:eastAsia="cs-CZ"/>
        </w:rPr>
        <w:t>dodržovat společenské a hygienické návyky (pozdravit, poděkovat, poprosit, omluvit se, chování u stolování, používání toalety, mytí rukou, používání kapesníku apod.).</w:t>
      </w:r>
    </w:p>
    <w:p w14:paraId="79021DC8">
      <w:pPr>
        <w:pStyle w:val="11"/>
        <w:numPr>
          <w:ilvl w:val="0"/>
          <w:numId w:val="9"/>
        </w:numPr>
        <w:spacing w:after="0" w:line="360" w:lineRule="auto"/>
        <w:jc w:val="both"/>
        <w:rPr>
          <w:rFonts w:ascii="Times New Roman" w:hAnsi="Times New Roman"/>
          <w:sz w:val="24"/>
          <w:szCs w:val="24"/>
        </w:rPr>
      </w:pPr>
      <w:r>
        <w:rPr>
          <w:rFonts w:ascii="Times New Roman" w:hAnsi="Times New Roman" w:eastAsia="Times New Roman"/>
          <w:color w:val="000000"/>
          <w:sz w:val="24"/>
          <w:szCs w:val="24"/>
          <w:lang w:eastAsia="cs-CZ"/>
        </w:rPr>
        <w:t xml:space="preserve">Dítě má povinnost dodržovat pravidla bezpečnosti (např. při cvičení na nářadí, </w:t>
      </w:r>
    </w:p>
    <w:p w14:paraId="613D733F">
      <w:pPr>
        <w:pStyle w:val="11"/>
        <w:spacing w:after="0" w:line="360" w:lineRule="auto"/>
        <w:jc w:val="both"/>
        <w:rPr>
          <w:rFonts w:ascii="Times New Roman" w:hAnsi="Times New Roman"/>
          <w:sz w:val="24"/>
          <w:szCs w:val="24"/>
        </w:rPr>
      </w:pPr>
      <w:r>
        <w:rPr>
          <w:rFonts w:ascii="Times New Roman" w:hAnsi="Times New Roman" w:eastAsia="Times New Roman"/>
          <w:color w:val="000000"/>
          <w:sz w:val="24"/>
          <w:szCs w:val="24"/>
          <w:lang w:eastAsia="cs-CZ"/>
        </w:rPr>
        <w:t>do tělocvičny vstupovat ve vhodné obuvi pro sport apod.).</w:t>
      </w:r>
    </w:p>
    <w:p w14:paraId="0D7B1FD1">
      <w:pPr>
        <w:pStyle w:val="11"/>
        <w:numPr>
          <w:ilvl w:val="0"/>
          <w:numId w:val="9"/>
        </w:numPr>
        <w:spacing w:after="0" w:line="360" w:lineRule="auto"/>
        <w:jc w:val="both"/>
        <w:rPr>
          <w:rFonts w:ascii="Times New Roman" w:hAnsi="Times New Roman"/>
          <w:sz w:val="24"/>
          <w:szCs w:val="24"/>
        </w:rPr>
      </w:pPr>
      <w:r>
        <w:rPr>
          <w:rFonts w:ascii="Times New Roman" w:hAnsi="Times New Roman" w:eastAsia="Times New Roman"/>
          <w:color w:val="000000"/>
          <w:sz w:val="24"/>
          <w:szCs w:val="24"/>
          <w:lang w:eastAsia="cs-CZ"/>
        </w:rPr>
        <w:t xml:space="preserve">Dítě má povinnost neničit práci druhých, neničit pomůcky, hračky, zařízení mateřské školy.  </w:t>
      </w:r>
    </w:p>
    <w:p w14:paraId="478045EE">
      <w:pPr>
        <w:pStyle w:val="11"/>
        <w:numPr>
          <w:ilvl w:val="0"/>
          <w:numId w:val="8"/>
        </w:numPr>
        <w:tabs>
          <w:tab w:val="right" w:pos="284"/>
        </w:tabs>
        <w:spacing w:after="0" w:line="360" w:lineRule="auto"/>
        <w:jc w:val="both"/>
        <w:rPr>
          <w:rFonts w:ascii="Times New Roman" w:hAnsi="Times New Roman"/>
          <w:sz w:val="24"/>
          <w:szCs w:val="24"/>
        </w:rPr>
      </w:pPr>
      <w:r>
        <w:rPr>
          <w:rFonts w:ascii="Times New Roman" w:hAnsi="Times New Roman"/>
          <w:sz w:val="24"/>
          <w:szCs w:val="24"/>
        </w:rPr>
        <w:t>Dítě má povinnost plnit pokyny pedagogických pracovníků mateřské školy a ostatních zaměstnanců mateřské školy.</w:t>
      </w:r>
    </w:p>
    <w:p w14:paraId="1F078D5C">
      <w:pPr>
        <w:pStyle w:val="11"/>
        <w:spacing w:after="0" w:line="360" w:lineRule="auto"/>
        <w:jc w:val="both"/>
        <w:rPr>
          <w:rFonts w:ascii="Times New Roman" w:hAnsi="Times New Roman"/>
          <w:sz w:val="24"/>
          <w:szCs w:val="24"/>
        </w:rPr>
      </w:pPr>
      <w:r>
        <w:rPr>
          <w:rFonts w:ascii="Times New Roman" w:hAnsi="Times New Roman"/>
          <w:sz w:val="24"/>
          <w:szCs w:val="24"/>
        </w:rPr>
        <w:t xml:space="preserve"> </w:t>
      </w:r>
    </w:p>
    <w:p w14:paraId="7FC6CA59">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Práva a povinnosti zákonných zástupců k mateřské škole</w:t>
      </w:r>
    </w:p>
    <w:p w14:paraId="084DC6ED">
      <w:pPr>
        <w:pStyle w:val="11"/>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w:t>
      </w:r>
    </w:p>
    <w:p w14:paraId="2AD518B0">
      <w:pPr>
        <w:spacing w:after="0" w:line="360" w:lineRule="auto"/>
        <w:ind w:firstLine="284"/>
        <w:jc w:val="both"/>
        <w:rPr>
          <w:rFonts w:ascii="Times New Roman" w:hAnsi="Times New Roman"/>
          <w:sz w:val="24"/>
          <w:szCs w:val="24"/>
        </w:rPr>
      </w:pPr>
      <w:r>
        <w:rPr>
          <w:rFonts w:ascii="Times New Roman" w:hAnsi="Times New Roman"/>
          <w:sz w:val="24"/>
          <w:szCs w:val="24"/>
          <w:u w:val="single"/>
        </w:rPr>
        <w:t>Zákonný zástupce má právo</w:t>
      </w:r>
      <w:r>
        <w:rPr>
          <w:rFonts w:ascii="Times New Roman" w:hAnsi="Times New Roman"/>
          <w:sz w:val="24"/>
          <w:szCs w:val="24"/>
        </w:rPr>
        <w:t>:</w:t>
      </w:r>
    </w:p>
    <w:p w14:paraId="4C20E051">
      <w:pPr>
        <w:pStyle w:val="11"/>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Zákonný zástupce má právo na svobodnou volbu školy pro své dítě a informace </w:t>
      </w:r>
    </w:p>
    <w:p w14:paraId="244A6F1A">
      <w:pPr>
        <w:pStyle w:val="11"/>
        <w:spacing w:after="0" w:line="360" w:lineRule="auto"/>
        <w:jc w:val="both"/>
        <w:rPr>
          <w:rFonts w:ascii="Times New Roman" w:hAnsi="Times New Roman"/>
          <w:sz w:val="24"/>
          <w:szCs w:val="24"/>
        </w:rPr>
      </w:pPr>
      <w:r>
        <w:rPr>
          <w:rFonts w:ascii="Times New Roman" w:hAnsi="Times New Roman"/>
          <w:sz w:val="24"/>
          <w:szCs w:val="24"/>
        </w:rPr>
        <w:t>o průběhu vzdělávání a výsledcích vzdělávání dítěte ve škole.</w:t>
      </w:r>
    </w:p>
    <w:p w14:paraId="5694EC98">
      <w:pPr>
        <w:pStyle w:val="11"/>
        <w:numPr>
          <w:ilvl w:val="0"/>
          <w:numId w:val="11"/>
        </w:numPr>
        <w:spacing w:after="0" w:line="360" w:lineRule="auto"/>
        <w:jc w:val="both"/>
        <w:rPr>
          <w:rFonts w:ascii="Times New Roman" w:hAnsi="Times New Roman"/>
          <w:sz w:val="24"/>
          <w:szCs w:val="24"/>
        </w:rPr>
      </w:pPr>
      <w:r>
        <w:rPr>
          <w:rFonts w:ascii="Times New Roman" w:hAnsi="Times New Roman"/>
          <w:sz w:val="24"/>
          <w:szCs w:val="24"/>
        </w:rPr>
        <w:t>Zákonný zástupce má právo na informace a poradenskou pomoc školy nebo školského poradenského zařízení v záležitostech týkajících se vzdělávání jejich dítěte.</w:t>
      </w:r>
    </w:p>
    <w:p w14:paraId="2A456D3E">
      <w:pPr>
        <w:pStyle w:val="11"/>
        <w:numPr>
          <w:ilvl w:val="0"/>
          <w:numId w:val="11"/>
        </w:numPr>
        <w:spacing w:after="0" w:line="360" w:lineRule="auto"/>
        <w:jc w:val="both"/>
        <w:rPr>
          <w:rFonts w:ascii="Times New Roman" w:hAnsi="Times New Roman"/>
          <w:sz w:val="24"/>
          <w:szCs w:val="24"/>
        </w:rPr>
      </w:pPr>
      <w:r>
        <w:rPr>
          <w:rFonts w:ascii="Times New Roman" w:hAnsi="Times New Roman"/>
          <w:sz w:val="24"/>
          <w:szCs w:val="24"/>
        </w:rPr>
        <w:t>Zákonný zástupce má právo přispívat svými nápady a náměty k obohacení vzdělávacího programu mateřské školy.</w:t>
      </w:r>
    </w:p>
    <w:p w14:paraId="447CBE30">
      <w:pPr>
        <w:pStyle w:val="11"/>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Rodiče mají právo spolurozhodovat při plánování programů mateřské školy, k obohacení vzdělávacího programu, při řešení vzniklých problémů. </w:t>
      </w:r>
    </w:p>
    <w:p w14:paraId="0099090A">
      <w:pPr>
        <w:numPr>
          <w:ilvl w:val="0"/>
          <w:numId w:val="11"/>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 xml:space="preserve">Zákonný zástupce má právo konzultovat výchovné i jiné problémy svého dítěte </w:t>
      </w:r>
    </w:p>
    <w:p w14:paraId="09FC70B2">
      <w:pPr>
        <w:autoSpaceDN/>
        <w:spacing w:after="0" w:line="360" w:lineRule="auto"/>
        <w:ind w:left="720"/>
        <w:jc w:val="both"/>
        <w:textAlignment w:val="auto"/>
        <w:rPr>
          <w:rFonts w:ascii="Times New Roman" w:hAnsi="Times New Roman"/>
          <w:sz w:val="24"/>
          <w:szCs w:val="24"/>
        </w:rPr>
      </w:pPr>
      <w:r>
        <w:rPr>
          <w:rFonts w:ascii="Times New Roman" w:hAnsi="Times New Roman"/>
          <w:sz w:val="24"/>
          <w:szCs w:val="24"/>
        </w:rPr>
        <w:t>s učitelkami mateřské školy.</w:t>
      </w:r>
    </w:p>
    <w:p w14:paraId="347C08A6">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Zákonný zástupce dítěte se speciálními vzdělávacími potřebami nebo mimořádně nadaného dítěte má právo žádat na škole vypracování individuálního vzdělávacího nebo výchovného programu. Jejich povinností je doložit tento požadavek odborným posudkem státního poradenského zařízení, který bude stanovovat doporučení</w:t>
      </w:r>
    </w:p>
    <w:p w14:paraId="15649F30">
      <w:pPr>
        <w:pStyle w:val="11"/>
        <w:spacing w:after="0" w:line="360" w:lineRule="auto"/>
        <w:jc w:val="both"/>
        <w:rPr>
          <w:rFonts w:ascii="Times New Roman" w:hAnsi="Times New Roman"/>
          <w:sz w:val="24"/>
          <w:szCs w:val="24"/>
        </w:rPr>
      </w:pPr>
      <w:r>
        <w:rPr>
          <w:rFonts w:ascii="Times New Roman" w:hAnsi="Times New Roman"/>
          <w:sz w:val="24"/>
          <w:szCs w:val="24"/>
        </w:rPr>
        <w:t xml:space="preserve">pro školu.      </w:t>
      </w:r>
    </w:p>
    <w:p w14:paraId="503BAC39">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Zákonný zástupce má právo se vyjadřovat ke všem výchovně vzdělávacím aspektům působení školy, </w:t>
      </w:r>
      <w:r>
        <w:rPr>
          <w:rFonts w:ascii="Times New Roman" w:hAnsi="Times New Roman"/>
          <w:color w:val="000000"/>
          <w:sz w:val="24"/>
          <w:szCs w:val="24"/>
        </w:rPr>
        <w:t>přičemž jejich vyjádřením musí být věnována pozornost</w:t>
      </w:r>
      <w:r>
        <w:rPr>
          <w:rFonts w:ascii="Arial" w:hAnsi="Arial" w:cs="Arial"/>
          <w:color w:val="000000"/>
          <w:sz w:val="20"/>
          <w:szCs w:val="20"/>
        </w:rPr>
        <w:t>.</w:t>
      </w:r>
      <w:r>
        <w:rPr>
          <w:rFonts w:ascii="Times New Roman" w:hAnsi="Times New Roman"/>
          <w:sz w:val="24"/>
          <w:szCs w:val="24"/>
        </w:rPr>
        <w:t xml:space="preserve"> </w:t>
      </w:r>
    </w:p>
    <w:p w14:paraId="1C4AD63F">
      <w:pPr>
        <w:pStyle w:val="11"/>
        <w:spacing w:after="0" w:line="360" w:lineRule="auto"/>
        <w:jc w:val="both"/>
        <w:rPr>
          <w:rFonts w:ascii="Times New Roman" w:hAnsi="Times New Roman"/>
          <w:sz w:val="24"/>
          <w:szCs w:val="24"/>
        </w:rPr>
      </w:pPr>
      <w:r>
        <w:rPr>
          <w:rFonts w:ascii="Times New Roman" w:hAnsi="Times New Roman"/>
          <w:sz w:val="24"/>
          <w:szCs w:val="24"/>
        </w:rPr>
        <w:t>Jejich povinností je uplatňovat toto právo občansky slušným způsobem.</w:t>
      </w:r>
    </w:p>
    <w:p w14:paraId="7E09EE46">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Zákonný zástupce má právo na korektní jednání a chování ze strany všech zaměstnanců mateřské školy.</w:t>
      </w:r>
    </w:p>
    <w:p w14:paraId="5E06E6E5">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Zákonný zástupce má právo má právo na diskrétnost a ochranu informací, týkajících se jejich osobního života a rodinného života.</w:t>
      </w:r>
    </w:p>
    <w:p w14:paraId="49D4B595">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Zákonný zástupce má právo na informace o škole podle zákona č. 106/1999 Sb., </w:t>
      </w:r>
    </w:p>
    <w:p w14:paraId="0046FF88">
      <w:pPr>
        <w:pStyle w:val="11"/>
        <w:spacing w:after="0" w:line="360" w:lineRule="auto"/>
        <w:jc w:val="both"/>
        <w:rPr>
          <w:rFonts w:ascii="Times New Roman" w:hAnsi="Times New Roman"/>
          <w:sz w:val="24"/>
          <w:szCs w:val="24"/>
        </w:rPr>
      </w:pPr>
      <w:r>
        <w:rPr>
          <w:rFonts w:ascii="Times New Roman" w:hAnsi="Times New Roman"/>
          <w:sz w:val="24"/>
          <w:szCs w:val="24"/>
        </w:rPr>
        <w:t>o svobodném přístupu k informacím.</w:t>
      </w:r>
    </w:p>
    <w:p w14:paraId="3EC5B52F">
      <w:pPr>
        <w:pStyle w:val="11"/>
        <w:spacing w:after="0" w:line="360" w:lineRule="auto"/>
        <w:ind w:left="0"/>
        <w:jc w:val="both"/>
        <w:rPr>
          <w:rFonts w:ascii="Times New Roman" w:hAnsi="Times New Roman"/>
          <w:sz w:val="24"/>
          <w:szCs w:val="24"/>
        </w:rPr>
      </w:pPr>
    </w:p>
    <w:p w14:paraId="41C4AF6E">
      <w:pPr>
        <w:pStyle w:val="11"/>
        <w:spacing w:after="0" w:line="360" w:lineRule="auto"/>
        <w:ind w:left="0" w:firstLine="360"/>
        <w:jc w:val="both"/>
        <w:rPr>
          <w:rFonts w:ascii="Times New Roman" w:hAnsi="Times New Roman"/>
          <w:sz w:val="24"/>
          <w:szCs w:val="24"/>
          <w:u w:val="single"/>
        </w:rPr>
      </w:pPr>
      <w:r>
        <w:rPr>
          <w:rFonts w:ascii="Times New Roman" w:hAnsi="Times New Roman"/>
          <w:sz w:val="24"/>
          <w:szCs w:val="24"/>
          <w:u w:val="single"/>
        </w:rPr>
        <w:t>Zákonný zástupce má povinnost:</w:t>
      </w:r>
    </w:p>
    <w:p w14:paraId="318AF1A5">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je povinen přihlásit své dítě k povinnému předškolnímu vzdělávání</w:t>
      </w:r>
    </w:p>
    <w:p w14:paraId="3A6502E2">
      <w:pPr>
        <w:spacing w:after="0" w:line="360" w:lineRule="auto"/>
        <w:ind w:left="360"/>
        <w:jc w:val="both"/>
        <w:rPr>
          <w:rFonts w:ascii="Times New Roman" w:hAnsi="Times New Roman"/>
          <w:sz w:val="24"/>
          <w:szCs w:val="24"/>
        </w:rPr>
      </w:pPr>
      <w:r>
        <w:rPr>
          <w:rFonts w:ascii="Times New Roman" w:hAnsi="Times New Roman"/>
          <w:sz w:val="24"/>
          <w:szCs w:val="24"/>
        </w:rPr>
        <w:t xml:space="preserve">     (od počátku školního roku, který následuje po dni, kdy dítě dosáhne pátého roku věku)</w:t>
      </w:r>
    </w:p>
    <w:p w14:paraId="502C7DEE">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dítěte je povinen zajistit, aby dítě řádně docházelo do mateřské školy, při příchodu bylo vhodně a čistě upraveno.</w:t>
      </w:r>
    </w:p>
    <w:p w14:paraId="55E7E788">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má povinnost informovat školu o změně zdravotní způsobilosti, zdravotních obtížích dítěte nebo jiných závažných skutečnostech, které by mohly mít vliv na průběh vzdělávání.</w:t>
      </w:r>
    </w:p>
    <w:p w14:paraId="3CAA1E9A">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 xml:space="preserve">Zákonný zástupce má povinnost oznamovat škole údaje, které jsou podstatné </w:t>
      </w:r>
    </w:p>
    <w:p w14:paraId="6564DDBF">
      <w:pPr>
        <w:autoSpaceDN/>
        <w:spacing w:after="0" w:line="360" w:lineRule="auto"/>
        <w:ind w:left="720"/>
        <w:jc w:val="both"/>
        <w:textAlignment w:val="auto"/>
        <w:rPr>
          <w:rFonts w:ascii="Times New Roman" w:hAnsi="Times New Roman"/>
          <w:sz w:val="24"/>
          <w:szCs w:val="24"/>
        </w:rPr>
      </w:pPr>
      <w:r>
        <w:rPr>
          <w:rFonts w:ascii="Times New Roman" w:hAnsi="Times New Roman"/>
          <w:sz w:val="24"/>
          <w:szCs w:val="24"/>
        </w:rPr>
        <w:t>pro průběh vzdělávání nebo bezpečnost dítěte, a změny v těchto údajích (telefon, změna bydliště, zdravotní stav dítěte…).</w:t>
      </w:r>
    </w:p>
    <w:p w14:paraId="699BE67D">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má povinnost řídit se školním řádem a respektovat další vnitřní předpisy školy.</w:t>
      </w:r>
    </w:p>
    <w:p w14:paraId="1CE63E27">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má povinnost provádět úplatu za předškolní vzdělávání a za stravné dle daných pravidel.</w:t>
      </w:r>
    </w:p>
    <w:p w14:paraId="47EB117E">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má povinnost se na vyzvání ředitelkou školy osobně zúčastnit projednávání závažných otázek týkajících se výchovy a vzdělávání dítěte.</w:t>
      </w:r>
    </w:p>
    <w:p w14:paraId="200AF8E0">
      <w:pPr>
        <w:numPr>
          <w:ilvl w:val="0"/>
          <w:numId w:val="12"/>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Poté, co si zákonný zástupce dítě ve školce převezme, je za chování a bezpečnost dítěte plně zodpovědný pouze rodič nebo osoba pověřená Pověřením, která si dítě přebírá.</w:t>
      </w:r>
    </w:p>
    <w:p w14:paraId="5FFA64A4">
      <w:pPr>
        <w:spacing w:after="0" w:line="360" w:lineRule="auto"/>
        <w:jc w:val="both"/>
        <w:rPr>
          <w:rFonts w:ascii="Times New Roman" w:hAnsi="Times New Roman"/>
          <w:b/>
          <w:sz w:val="24"/>
          <w:szCs w:val="24"/>
        </w:rPr>
      </w:pPr>
    </w:p>
    <w:p w14:paraId="23F3DB6B">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b/>
          <w:sz w:val="24"/>
          <w:szCs w:val="24"/>
          <w:u w:val="single"/>
        </w:rPr>
        <w:t xml:space="preserve"> </w:t>
      </w:r>
      <w:r>
        <w:rPr>
          <w:rFonts w:ascii="Times New Roman" w:hAnsi="Times New Roman"/>
          <w:sz w:val="24"/>
          <w:szCs w:val="24"/>
          <w:u w:val="single"/>
        </w:rPr>
        <w:t>Práva a povinnosti pedagogických pracovníků</w:t>
      </w:r>
    </w:p>
    <w:p w14:paraId="5D356AAA">
      <w:pPr>
        <w:pStyle w:val="11"/>
        <w:spacing w:after="0" w:line="360" w:lineRule="auto"/>
        <w:ind w:left="644"/>
        <w:jc w:val="both"/>
        <w:rPr>
          <w:rFonts w:ascii="Times New Roman" w:hAnsi="Times New Roman"/>
          <w:sz w:val="24"/>
          <w:szCs w:val="24"/>
          <w:u w:val="single"/>
        </w:rPr>
      </w:pPr>
    </w:p>
    <w:p w14:paraId="6549F0F2">
      <w:pPr>
        <w:ind w:firstLine="284"/>
        <w:rPr>
          <w:rFonts w:ascii="Times New Roman" w:hAnsi="Times New Roman"/>
          <w:sz w:val="24"/>
          <w:szCs w:val="24"/>
        </w:rPr>
      </w:pPr>
      <w:r>
        <w:rPr>
          <w:rFonts w:ascii="Times New Roman" w:hAnsi="Times New Roman"/>
          <w:sz w:val="24"/>
          <w:szCs w:val="24"/>
        </w:rPr>
        <w:t>Pedagogičtí pracovníci mají při výkonu své pedagogické činnosti právo:</w:t>
      </w:r>
    </w:p>
    <w:p w14:paraId="60AD510C">
      <w:pPr>
        <w:numPr>
          <w:ilvl w:val="0"/>
          <w:numId w:val="13"/>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 xml:space="preserve">Právo na zajištění podmínek potřebných pro výkon jejich pedagogické činnosti, zejména na ochranu před fyzickým nebo psychickým násilí ze strany dětí, jejich zákonných zástupců, popř. dalších osob, které jsou v přímém kontaktu </w:t>
      </w:r>
    </w:p>
    <w:p w14:paraId="740B3118">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s pedagogickým pracovníkem.</w:t>
      </w:r>
    </w:p>
    <w:p w14:paraId="6C674999">
      <w:pPr>
        <w:numPr>
          <w:ilvl w:val="0"/>
          <w:numId w:val="13"/>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 xml:space="preserve">Právo, aby nebylo do jejich přímé pedagogické činnosti zasahováno v rozporu </w:t>
      </w:r>
    </w:p>
    <w:p w14:paraId="517F515E">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s právními předpisy.</w:t>
      </w:r>
    </w:p>
    <w:p w14:paraId="1C615473">
      <w:pPr>
        <w:numPr>
          <w:ilvl w:val="0"/>
          <w:numId w:val="13"/>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 xml:space="preserve">Právo na využívání metod, forem a prostředků dle vlastního uvážení v souladu </w:t>
      </w:r>
    </w:p>
    <w:p w14:paraId="5CF17653">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 xml:space="preserve">se zásadami a cíli vzdělávání při přímé vyučovací, výchovné, speciálně pedagogické </w:t>
      </w:r>
    </w:p>
    <w:p w14:paraId="365530FC">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a pedagogicko - psychologické činnosti.</w:t>
      </w:r>
    </w:p>
    <w:p w14:paraId="7D44FD6C">
      <w:pPr>
        <w:numPr>
          <w:ilvl w:val="0"/>
          <w:numId w:val="13"/>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Právo na objektivní hodnocení své pedagogické činnosti.</w:t>
      </w:r>
    </w:p>
    <w:p w14:paraId="5ABB1C2F"/>
    <w:p w14:paraId="57350BF8">
      <w:pPr>
        <w:ind w:firstLine="352"/>
        <w:rPr>
          <w:rFonts w:ascii="Times New Roman" w:hAnsi="Times New Roman"/>
          <w:sz w:val="24"/>
          <w:szCs w:val="24"/>
          <w:u w:val="single"/>
        </w:rPr>
      </w:pPr>
      <w:r>
        <w:rPr>
          <w:rFonts w:ascii="Times New Roman" w:hAnsi="Times New Roman"/>
          <w:sz w:val="24"/>
          <w:szCs w:val="24"/>
          <w:u w:val="single"/>
        </w:rPr>
        <w:t>Povinnosti pedagogických pracovníků</w:t>
      </w:r>
    </w:p>
    <w:p w14:paraId="2918FB38">
      <w:pPr>
        <w:ind w:firstLine="352"/>
        <w:rPr>
          <w:rFonts w:ascii="Times New Roman" w:hAnsi="Times New Roman"/>
          <w:sz w:val="24"/>
          <w:szCs w:val="24"/>
        </w:rPr>
      </w:pPr>
      <w:r>
        <w:rPr>
          <w:rFonts w:ascii="Times New Roman" w:hAnsi="Times New Roman"/>
          <w:sz w:val="24"/>
          <w:szCs w:val="24"/>
        </w:rPr>
        <w:t>Pedagogický pracovník je povinen:</w:t>
      </w:r>
    </w:p>
    <w:p w14:paraId="3E6A49D1">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Vykonávat pedagogickou činnost v souladu se zásadami a cíli vzdělávání.</w:t>
      </w:r>
    </w:p>
    <w:p w14:paraId="0E9EB2CB">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Chránit a respektovat práva dítěte.</w:t>
      </w:r>
    </w:p>
    <w:p w14:paraId="793DBD61">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Chránit bezpečí a zdraví dítěte, předcházet všem formám rizikového chování v mateřské škole.</w:t>
      </w:r>
    </w:p>
    <w:p w14:paraId="509735D0">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Svým přístupem k výchově a vzdělávání vytvářet pozitivní klima ve školním prostředí.</w:t>
      </w:r>
    </w:p>
    <w:p w14:paraId="53F844E7">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 xml:space="preserve">Ve smyslu evropského nařízení ke GDPR zachovávat mlčenlivost a chránit před zneužitím data, údaje a osobní údaje, citlivé osobní údaje, informace o zdravotním stavu dětí a výsledky poradenské pomoci školského poradenského zařízení, s nimiž přišel do styku, shromažďovat pouze nezbytné údaje a osobní údaje, bezpečně je ukládat a chránit před neoprávněným přístupem, neposkytovat je subjektům, které </w:t>
      </w:r>
    </w:p>
    <w:p w14:paraId="767831AC">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na ně nemají zákonný nárok, nepotřebné údaje vyřazovat a dál nezpracovávat.</w:t>
      </w:r>
    </w:p>
    <w:p w14:paraId="7C1698EE">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Poskytovat zákonnému zástupci dítěte informace spojené s výchovou a vzděláváním.</w:t>
      </w:r>
    </w:p>
    <w:p w14:paraId="09F5CFA3">
      <w:pPr>
        <w:spacing w:after="0" w:line="360" w:lineRule="auto"/>
        <w:jc w:val="both"/>
        <w:rPr>
          <w:rFonts w:ascii="Times New Roman" w:hAnsi="Times New Roman"/>
          <w:sz w:val="24"/>
          <w:szCs w:val="24"/>
        </w:rPr>
      </w:pPr>
    </w:p>
    <w:p w14:paraId="362B465B">
      <w:pPr>
        <w:pStyle w:val="11"/>
        <w:numPr>
          <w:ilvl w:val="1"/>
          <w:numId w:val="10"/>
        </w:numPr>
        <w:tabs>
          <w:tab w:val="left" w:pos="709"/>
        </w:tabs>
        <w:spacing w:after="0" w:line="360" w:lineRule="auto"/>
        <w:jc w:val="both"/>
        <w:rPr>
          <w:rFonts w:ascii="Times New Roman" w:hAnsi="Times New Roman"/>
          <w:sz w:val="24"/>
          <w:szCs w:val="24"/>
        </w:rPr>
      </w:pPr>
      <w:r>
        <w:rPr>
          <w:rFonts w:ascii="Times New Roman" w:hAnsi="Times New Roman"/>
          <w:sz w:val="24"/>
          <w:szCs w:val="24"/>
          <w:u w:val="single"/>
        </w:rPr>
        <w:t xml:space="preserve"> Pravidla vzájemných vztahů dětí a zákonných zástupců dětí s pedagogickými </w:t>
      </w:r>
    </w:p>
    <w:p w14:paraId="3536D5FE">
      <w:pPr>
        <w:pStyle w:val="11"/>
        <w:spacing w:after="0" w:line="360" w:lineRule="auto"/>
        <w:jc w:val="both"/>
        <w:rPr>
          <w:rFonts w:ascii="Times New Roman" w:hAnsi="Times New Roman"/>
          <w:sz w:val="24"/>
          <w:szCs w:val="24"/>
        </w:rPr>
      </w:pPr>
      <w:r>
        <w:rPr>
          <w:rFonts w:ascii="Times New Roman" w:hAnsi="Times New Roman"/>
          <w:sz w:val="24"/>
          <w:szCs w:val="24"/>
          <w:u w:val="single"/>
        </w:rPr>
        <w:t>i nepedagogickými pracovníky</w:t>
      </w:r>
    </w:p>
    <w:p w14:paraId="13BC4F50">
      <w:pPr>
        <w:suppressAutoHyphens w:val="0"/>
        <w:autoSpaceDN/>
        <w:spacing w:after="0" w:line="240" w:lineRule="auto"/>
        <w:textAlignment w:val="auto"/>
        <w:rPr>
          <w:rFonts w:ascii="Times New Roman" w:hAnsi="Times New Roman" w:eastAsia="Times New Roman"/>
          <w:color w:val="000000"/>
          <w:sz w:val="24"/>
          <w:szCs w:val="24"/>
          <w:lang w:eastAsia="cs-CZ"/>
        </w:rPr>
      </w:pPr>
    </w:p>
    <w:p w14:paraId="3A3B61F7">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Ve škole jsou zohledňovány potřeby jednotlivce, děti jsou vedeny k chápání potřeb druhých, k respektování určitých hranic.</w:t>
      </w:r>
    </w:p>
    <w:p w14:paraId="132A1986">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Zaměstnanci jednají s dětmi na základě vzájemné úcty, respektu, zachování důstojnosti a vedou k tomu i děti (předcházení ponižování, zesměšňování, ironizování, šikany).</w:t>
      </w:r>
    </w:p>
    <w:p w14:paraId="5121E685">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Zaměstnanci ctí slušnost a ohled na druhé a vedou k nim i děti.</w:t>
      </w:r>
    </w:p>
    <w:p w14:paraId="1C95690A">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Obě strany vzájemně dodržují stanovená pravidla, limity, řád školy.</w:t>
      </w:r>
    </w:p>
    <w:p w14:paraId="2AEB6D9D">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Všichni zaměstnanci jsou seznámeni se zaměřením, s cíli školy, se zásadami komunikace s dětmi.</w:t>
      </w:r>
    </w:p>
    <w:p w14:paraId="24D8F6BB">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Děti se mohou kdykoliv obrátit na zaměstnance o radu, pomoc.</w:t>
      </w:r>
    </w:p>
    <w:p w14:paraId="327E1D7B">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Výchovné problémy řeší ředitelka školy, případně vedoucí učitelka individuálně se zákonnými zástupci dítěte (podněty ze strany školy i rodičů). Z jednání je vyhotoven písemný zápis, se kterým jsou všechny strany seznámeny a souhlas stvrzen podpisem.</w:t>
      </w:r>
    </w:p>
    <w:p w14:paraId="2B3DBE58">
      <w:pPr>
        <w:numPr>
          <w:ilvl w:val="0"/>
          <w:numId w:val="15"/>
        </w:numPr>
        <w:autoSpaceDN/>
        <w:spacing w:after="0" w:line="360" w:lineRule="auto"/>
        <w:ind w:left="714" w:hanging="357"/>
        <w:jc w:val="both"/>
        <w:textAlignment w:val="auto"/>
        <w:rPr>
          <w:rFonts w:ascii="Times New Roman" w:hAnsi="Times New Roman"/>
          <w:sz w:val="24"/>
          <w:szCs w:val="24"/>
        </w:rPr>
      </w:pPr>
      <w:r>
        <w:rPr>
          <w:rFonts w:ascii="Times New Roman" w:hAnsi="Times New Roman"/>
          <w:sz w:val="24"/>
          <w:szCs w:val="24"/>
        </w:rPr>
        <w:t>Informace, které zákonný zástupce dítěte poskytne do školní matriky nebo jiné důležité informace o dítěti (zdravotní způsobilost,…) jsou důvěrné a všichni pedagogičtí pracovníci se řídí nařízením Evropského parlamentu a Rady EU o ochraně osobních údajů ( GDPR ).</w:t>
      </w:r>
    </w:p>
    <w:p w14:paraId="7ABBF475">
      <w:pPr>
        <w:suppressAutoHyphens w:val="0"/>
        <w:autoSpaceDN/>
        <w:spacing w:after="0" w:line="360" w:lineRule="auto"/>
        <w:ind w:left="709"/>
        <w:jc w:val="both"/>
        <w:textAlignment w:val="auto"/>
        <w:rPr>
          <w:rFonts w:ascii="Times New Roman" w:hAnsi="Times New Roman" w:eastAsia="Times New Roman"/>
          <w:color w:val="000000"/>
          <w:sz w:val="24"/>
          <w:szCs w:val="24"/>
          <w:lang w:eastAsia="cs-CZ"/>
        </w:rPr>
      </w:pPr>
    </w:p>
    <w:p w14:paraId="179E1914">
      <w:p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p>
    <w:p w14:paraId="2734CF63">
      <w:pPr>
        <w:pStyle w:val="11"/>
        <w:numPr>
          <w:ilvl w:val="0"/>
          <w:numId w:val="10"/>
        </w:numPr>
        <w:tabs>
          <w:tab w:val="left" w:pos="709"/>
        </w:tabs>
        <w:suppressAutoHyphens w:val="0"/>
        <w:autoSpaceDN/>
        <w:spacing w:after="0" w:line="360" w:lineRule="auto"/>
        <w:jc w:val="both"/>
        <w:textAlignment w:val="auto"/>
        <w:rPr>
          <w:rFonts w:ascii="Times New Roman" w:hAnsi="Times New Roman" w:eastAsia="Times New Roman"/>
          <w:b/>
          <w:color w:val="000000"/>
          <w:sz w:val="24"/>
          <w:szCs w:val="24"/>
          <w:u w:val="single"/>
          <w:lang w:eastAsia="cs-CZ"/>
        </w:rPr>
      </w:pPr>
      <w:r>
        <w:rPr>
          <w:rFonts w:ascii="Times New Roman" w:hAnsi="Times New Roman"/>
          <w:b/>
          <w:sz w:val="24"/>
          <w:szCs w:val="24"/>
          <w:u w:val="single"/>
        </w:rPr>
        <w:t>Přijímací řízení do mateřské školy:</w:t>
      </w:r>
    </w:p>
    <w:p w14:paraId="3004C881">
      <w:pPr>
        <w:pStyle w:val="11"/>
        <w:tabs>
          <w:tab w:val="left" w:pos="709"/>
        </w:tabs>
        <w:suppressAutoHyphens w:val="0"/>
        <w:autoSpaceDN/>
        <w:spacing w:after="0" w:line="360" w:lineRule="auto"/>
        <w:ind w:left="360"/>
        <w:jc w:val="both"/>
        <w:textAlignment w:val="auto"/>
        <w:rPr>
          <w:rFonts w:ascii="Times New Roman" w:hAnsi="Times New Roman" w:eastAsia="Times New Roman"/>
          <w:b/>
          <w:color w:val="000000"/>
          <w:sz w:val="24"/>
          <w:szCs w:val="24"/>
          <w:u w:val="single"/>
          <w:lang w:eastAsia="cs-CZ"/>
        </w:rPr>
      </w:pPr>
    </w:p>
    <w:p w14:paraId="428CD7E7">
      <w:pPr>
        <w:spacing w:after="0" w:line="360" w:lineRule="auto"/>
        <w:ind w:left="284"/>
        <w:jc w:val="both"/>
        <w:rPr>
          <w:rFonts w:ascii="Times New Roman" w:hAnsi="Times New Roman"/>
          <w:sz w:val="24"/>
          <w:szCs w:val="24"/>
        </w:rPr>
      </w:pPr>
      <w:r>
        <w:rPr>
          <w:rFonts w:ascii="Times New Roman" w:hAnsi="Times New Roman"/>
          <w:sz w:val="24"/>
          <w:szCs w:val="24"/>
          <w:u w:val="single"/>
        </w:rPr>
        <w:t>3.1. Podmínky k přijímání dětí k předškolnímu vzdělávání</w:t>
      </w:r>
    </w:p>
    <w:p w14:paraId="304386FF">
      <w:pPr>
        <w:spacing w:after="0" w:line="360" w:lineRule="auto"/>
        <w:jc w:val="both"/>
        <w:rPr>
          <w:rFonts w:ascii="Times New Roman" w:hAnsi="Times New Roman"/>
          <w:sz w:val="24"/>
          <w:szCs w:val="24"/>
        </w:rPr>
      </w:pPr>
    </w:p>
    <w:p w14:paraId="299EA274">
      <w:pPr>
        <w:pStyle w:val="11"/>
        <w:numPr>
          <w:ilvl w:val="0"/>
          <w:numId w:val="16"/>
        </w:numPr>
        <w:tabs>
          <w:tab w:val="left" w:pos="-2977"/>
          <w:tab w:val="left" w:pos="426"/>
        </w:tabs>
        <w:spacing w:after="0" w:line="360" w:lineRule="auto"/>
        <w:ind w:left="709" w:hanging="357"/>
        <w:jc w:val="both"/>
        <w:rPr>
          <w:rFonts w:ascii="Times New Roman" w:hAnsi="Times New Roman"/>
          <w:sz w:val="24"/>
          <w:szCs w:val="24"/>
        </w:rPr>
      </w:pPr>
      <w:r>
        <w:rPr>
          <w:rFonts w:ascii="Times New Roman" w:hAnsi="Times New Roman"/>
          <w:sz w:val="24"/>
          <w:szCs w:val="24"/>
        </w:rPr>
        <w:t>Termín přijímacího řízení stanoví ředitelka školy - v časovém rozmezí od 15.3. - 15. 4. předcházejícího školního roku, pro který bude dítě do MŠ zapsáno.</w:t>
      </w:r>
    </w:p>
    <w:p w14:paraId="45CB105C">
      <w:pPr>
        <w:pStyle w:val="11"/>
        <w:numPr>
          <w:ilvl w:val="0"/>
          <w:numId w:val="16"/>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O termínech zápisu je veřejnost informována prostřednictvím plakátů a obecním rozhlasem a na </w:t>
      </w:r>
      <w:r>
        <w:fldChar w:fldCharType="begin"/>
      </w:r>
      <w:r>
        <w:instrText xml:space="preserve"> HYPERLINK "http://www.podoliubrna.cz" </w:instrText>
      </w:r>
      <w:r>
        <w:fldChar w:fldCharType="separate"/>
      </w:r>
      <w:r>
        <w:rPr>
          <w:rStyle w:val="7"/>
          <w:rFonts w:ascii="Times New Roman" w:hAnsi="Times New Roman"/>
          <w:color w:val="auto"/>
          <w:sz w:val="24"/>
          <w:szCs w:val="24"/>
          <w:u w:val="none"/>
        </w:rPr>
        <w:t>www.podoliubrna.cz</w:t>
      </w:r>
      <w:r>
        <w:rPr>
          <w:rStyle w:val="7"/>
          <w:rFonts w:ascii="Times New Roman" w:hAnsi="Times New Roman"/>
          <w:color w:val="auto"/>
          <w:sz w:val="24"/>
          <w:szCs w:val="24"/>
          <w:u w:val="none"/>
        </w:rPr>
        <w:fldChar w:fldCharType="end"/>
      </w:r>
      <w:r>
        <w:rPr>
          <w:rFonts w:ascii="Times New Roman" w:hAnsi="Times New Roman"/>
          <w:sz w:val="24"/>
          <w:szCs w:val="24"/>
        </w:rPr>
        <w:t xml:space="preserve"> a na www.zsmspodoliubrna.cz.</w:t>
      </w:r>
    </w:p>
    <w:p w14:paraId="1A3F798F">
      <w:pPr>
        <w:numPr>
          <w:ilvl w:val="0"/>
          <w:numId w:val="17"/>
        </w:numPr>
        <w:suppressAutoHyphens w:val="0"/>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O zařazení dítěte do mateřské školy rozhoduje ředitelka školy, podle Kriterií pro přijímání dětí do MŠ Podolí, zveřejněných na internetových stránkách ZŠ a MŠ.</w:t>
      </w:r>
    </w:p>
    <w:p w14:paraId="46D6424B">
      <w:pPr>
        <w:spacing w:after="0" w:line="360" w:lineRule="auto"/>
        <w:ind w:left="709" w:hanging="1"/>
        <w:jc w:val="both"/>
        <w:rPr>
          <w:rFonts w:ascii="Times New Roman" w:hAnsi="Times New Roman"/>
          <w:sz w:val="24"/>
          <w:szCs w:val="24"/>
        </w:rPr>
      </w:pPr>
      <w:r>
        <w:rPr>
          <w:rFonts w:ascii="Times New Roman" w:hAnsi="Times New Roman"/>
          <w:sz w:val="24"/>
          <w:szCs w:val="24"/>
        </w:rPr>
        <w:t xml:space="preserve">Zpravidla v průběhu </w:t>
      </w:r>
      <w:r>
        <w:rPr>
          <w:rFonts w:hint="default" w:ascii="Times New Roman" w:hAnsi="Times New Roman"/>
          <w:sz w:val="24"/>
          <w:szCs w:val="24"/>
          <w:lang w:val="cs-CZ"/>
        </w:rPr>
        <w:t>května</w:t>
      </w:r>
      <w:r>
        <w:rPr>
          <w:rFonts w:ascii="Times New Roman" w:hAnsi="Times New Roman"/>
          <w:sz w:val="24"/>
          <w:szCs w:val="24"/>
        </w:rPr>
        <w:t xml:space="preserve">, po ukončení zápisu dětí do MŠ, informuje rodiče zveřejněním na webových stránkách, dveřích mateřské školy nebo osobním vyzvednutím „Rozhodnutí o přijetí dítěte do MŠ „ nebo „Rozhodnutí o nepřijetí dítěte do MŠ“. </w:t>
      </w:r>
    </w:p>
    <w:p w14:paraId="24BA24F1">
      <w:pPr>
        <w:pStyle w:val="11"/>
        <w:numPr>
          <w:ilvl w:val="0"/>
          <w:numId w:val="17"/>
        </w:numPr>
        <w:spacing w:after="0" w:line="360" w:lineRule="auto"/>
        <w:jc w:val="both"/>
        <w:rPr>
          <w:rFonts w:ascii="Times New Roman" w:hAnsi="Times New Roman"/>
          <w:sz w:val="24"/>
          <w:szCs w:val="24"/>
        </w:rPr>
      </w:pPr>
      <w:r>
        <w:rPr>
          <w:rFonts w:ascii="Times New Roman" w:hAnsi="Times New Roman"/>
          <w:sz w:val="24"/>
          <w:szCs w:val="24"/>
        </w:rPr>
        <w:t>Zařazení dítěte do kmenové třídy je v kompetenci ředitelky školy.</w:t>
      </w:r>
    </w:p>
    <w:p w14:paraId="14280865">
      <w:pPr>
        <w:pStyle w:val="11"/>
        <w:numPr>
          <w:ilvl w:val="1"/>
          <w:numId w:val="18"/>
        </w:numPr>
        <w:spacing w:after="0" w:line="360" w:lineRule="auto"/>
        <w:ind w:left="709" w:hanging="357"/>
        <w:jc w:val="both"/>
        <w:rPr>
          <w:rFonts w:ascii="Times New Roman" w:hAnsi="Times New Roman"/>
          <w:sz w:val="24"/>
          <w:szCs w:val="24"/>
        </w:rPr>
      </w:pPr>
      <w:r>
        <w:rPr>
          <w:rFonts w:ascii="Times New Roman" w:hAnsi="Times New Roman"/>
          <w:sz w:val="24"/>
          <w:szCs w:val="24"/>
        </w:rPr>
        <w:t>O zařazení zdravotně postiženého dítěte do třídy mateřské školy rozhoduje ředitelka školy na základě žádosti zástupce dítěte, vyjádření pediatra a pedagogicko-psychologické poradny či speciálně pedagogického centra příslušného zaměření.</w:t>
      </w:r>
    </w:p>
    <w:p w14:paraId="5ED6D22C">
      <w:pPr>
        <w:pStyle w:val="11"/>
        <w:numPr>
          <w:ilvl w:val="1"/>
          <w:numId w:val="19"/>
        </w:numPr>
        <w:spacing w:after="0" w:line="360" w:lineRule="auto"/>
        <w:ind w:left="709" w:hanging="357"/>
        <w:jc w:val="both"/>
        <w:rPr>
          <w:rFonts w:ascii="Times New Roman" w:hAnsi="Times New Roman"/>
          <w:sz w:val="24"/>
          <w:szCs w:val="24"/>
        </w:rPr>
      </w:pPr>
      <w:r>
        <w:rPr>
          <w:rFonts w:ascii="Times New Roman" w:hAnsi="Times New Roman"/>
          <w:sz w:val="24"/>
          <w:szCs w:val="24"/>
        </w:rPr>
        <w:t>Rozhodnout o přijetí může ředitelka školy i na dobu určitou – zkušební dobu tří měsíců, a to v případě, není-li při zápisu do mateřské školy zcela zřejmé, do jaké míry bude dítě schopno přizpůsobit se podmínkám mateřské školy.</w:t>
      </w:r>
    </w:p>
    <w:p w14:paraId="2F407C6F">
      <w:pPr>
        <w:pStyle w:val="11"/>
        <w:numPr>
          <w:ilvl w:val="0"/>
          <w:numId w:val="0"/>
        </w:numPr>
        <w:spacing w:after="0" w:line="360" w:lineRule="auto"/>
        <w:ind w:left="352" w:leftChars="0"/>
        <w:jc w:val="both"/>
        <w:rPr>
          <w:rFonts w:ascii="Times New Roman" w:hAnsi="Times New Roman"/>
          <w:sz w:val="24"/>
          <w:szCs w:val="24"/>
        </w:rPr>
      </w:pPr>
    </w:p>
    <w:p w14:paraId="7249C6C3">
      <w:pPr>
        <w:spacing w:after="0" w:line="360" w:lineRule="auto"/>
        <w:jc w:val="both"/>
        <w:rPr>
          <w:rFonts w:ascii="Times New Roman" w:hAnsi="Times New Roman"/>
          <w:sz w:val="24"/>
          <w:szCs w:val="24"/>
        </w:rPr>
      </w:pPr>
    </w:p>
    <w:p w14:paraId="135B0C72">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Povinné předškolní vzdělávání</w:t>
      </w:r>
    </w:p>
    <w:p w14:paraId="26F93095">
      <w:pPr>
        <w:spacing w:after="0" w:line="360" w:lineRule="auto"/>
        <w:jc w:val="both"/>
        <w:rPr>
          <w:rFonts w:ascii="Times New Roman" w:hAnsi="Times New Roman"/>
          <w:sz w:val="24"/>
          <w:szCs w:val="24"/>
        </w:rPr>
      </w:pPr>
    </w:p>
    <w:p w14:paraId="40C97C53">
      <w:pPr>
        <w:pStyle w:val="11"/>
        <w:numPr>
          <w:ilvl w:val="1"/>
          <w:numId w:val="18"/>
        </w:numPr>
        <w:spacing w:after="0" w:line="360" w:lineRule="auto"/>
        <w:ind w:left="709" w:hanging="357"/>
        <w:jc w:val="both"/>
        <w:rPr>
          <w:rFonts w:ascii="Times New Roman" w:hAnsi="Times New Roman"/>
          <w:sz w:val="24"/>
          <w:szCs w:val="24"/>
        </w:rPr>
      </w:pPr>
      <w:r>
        <w:rPr>
          <w:rFonts w:ascii="Times New Roman" w:hAnsi="Times New Roman" w:eastAsia="Times New Roman"/>
          <w:sz w:val="24"/>
          <w:szCs w:val="24"/>
          <w:lang w:eastAsia="cs-CZ"/>
        </w:rPr>
        <w:t>Zákonný zástupce dítěte je povinen přihlásit dítě k zápisu k předškolnímu vzdělávání</w:t>
      </w:r>
    </w:p>
    <w:p w14:paraId="0CB35ED6">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 v kalendářním roce, ve kterém začíná povinnost předškolního vzdělávání dítěte. </w:t>
      </w:r>
    </w:p>
    <w:p w14:paraId="5849F3AF">
      <w:pPr>
        <w:pStyle w:val="11"/>
        <w:numPr>
          <w:ilvl w:val="1"/>
          <w:numId w:val="18"/>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Dítě, pro které je předškolní vzdělávání povinné, se vzdělává v mateřské škole </w:t>
      </w:r>
    </w:p>
    <w:p w14:paraId="28166667">
      <w:pPr>
        <w:pStyle w:val="11"/>
        <w:spacing w:after="0" w:line="360" w:lineRule="auto"/>
        <w:ind w:left="709" w:hanging="1"/>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se sídlem ve školském obvodu, v němž má dítě místo trvalého pobytu, v případě cizince místo pobytu, pokud zákonný zástupce nezvolí pro dítě jinou mateřskou školu nebo jiný způsob povinného předškolního vzdělávání.</w:t>
      </w:r>
    </w:p>
    <w:p w14:paraId="7E63517C">
      <w:pPr>
        <w:pStyle w:val="11"/>
        <w:numPr>
          <w:ilvl w:val="1"/>
          <w:numId w:val="18"/>
        </w:numPr>
        <w:spacing w:after="0" w:line="360" w:lineRule="auto"/>
        <w:ind w:left="709" w:hanging="357"/>
        <w:jc w:val="both"/>
        <w:rPr>
          <w:rFonts w:ascii="Times New Roman" w:hAnsi="Times New Roman"/>
          <w:sz w:val="24"/>
          <w:szCs w:val="24"/>
        </w:rPr>
      </w:pPr>
      <w:r>
        <w:rPr>
          <w:rFonts w:ascii="Times New Roman" w:hAnsi="Times New Roman" w:eastAsia="Times New Roman"/>
          <w:sz w:val="24"/>
          <w:szCs w:val="24"/>
          <w:lang w:eastAsia="cs-CZ"/>
        </w:rPr>
        <w:t xml:space="preserve">Povinné předškolní vzdělávání má formu pravidelné denní docházky v pracovních dnech, a to v rozsahu 4 hodin denně, od 8:00 do 12:00 hodin. </w:t>
      </w:r>
    </w:p>
    <w:p w14:paraId="4339FA9B">
      <w:pPr>
        <w:pStyle w:val="11"/>
        <w:numPr>
          <w:ilvl w:val="1"/>
          <w:numId w:val="18"/>
        </w:numPr>
        <w:spacing w:before="100" w:beforeAutospacing="1" w:after="100" w:afterAutospacing="1"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Povinnost předškolního vzdělávání není dána ve dnech, které připadají na období školních prázdnin v souladu s organizací školního roku. Dítě má ale právo vzdělávat se v mateřské škole po celou dobu provozu, v němž je vzděláváno.</w:t>
      </w:r>
    </w:p>
    <w:p w14:paraId="224FF031">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Individuální vzdělávání dítěte</w:t>
      </w:r>
    </w:p>
    <w:p w14:paraId="6FBE4025">
      <w:pPr>
        <w:pStyle w:val="11"/>
        <w:spacing w:after="0" w:line="360" w:lineRule="auto"/>
        <w:jc w:val="both"/>
        <w:rPr>
          <w:rFonts w:ascii="Times New Roman" w:hAnsi="Times New Roman"/>
          <w:sz w:val="24"/>
          <w:szCs w:val="24"/>
        </w:rPr>
      </w:pPr>
    </w:p>
    <w:p w14:paraId="70AFBC0E">
      <w:pPr>
        <w:pStyle w:val="11"/>
        <w:numPr>
          <w:ilvl w:val="0"/>
          <w:numId w:val="20"/>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Zákonný zástupce dítěte, pro které je předškolní vzdělávání povinné, může pro dítě </w:t>
      </w:r>
    </w:p>
    <w:p w14:paraId="20CE6597">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91C191D">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Oznámení zákonného zástupce o individuálním vzdělávání dítěte musí obsahovat</w:t>
      </w:r>
    </w:p>
    <w:p w14:paraId="35FC3D69">
      <w:pPr>
        <w:spacing w:after="0" w:line="360" w:lineRule="auto"/>
        <w:ind w:left="1032" w:hanging="324"/>
        <w:jc w:val="both"/>
        <w:rPr>
          <w:rFonts w:ascii="Times New Roman" w:hAnsi="Times New Roman" w:eastAsia="Times New Roman"/>
          <w:sz w:val="24"/>
          <w:szCs w:val="24"/>
          <w:lang w:eastAsia="cs-CZ"/>
        </w:rPr>
      </w:pPr>
      <w:r>
        <w:rPr>
          <w:rFonts w:ascii="Times New Roman" w:hAnsi="Times New Roman" w:eastAsia="Times New Roman"/>
          <w:iCs/>
          <w:sz w:val="24"/>
          <w:szCs w:val="24"/>
          <w:lang w:eastAsia="cs-CZ"/>
        </w:rPr>
        <w:t>a)</w:t>
      </w:r>
      <w:r>
        <w:rPr>
          <w:rFonts w:ascii="Times New Roman" w:hAnsi="Times New Roman" w:eastAsia="Times New Roman"/>
          <w:sz w:val="24"/>
          <w:szCs w:val="24"/>
          <w:lang w:eastAsia="cs-CZ"/>
        </w:rPr>
        <w:t xml:space="preserve"> jméno, popřípadě jména, a příjmení, rodné číslo a místo trvalého pobytu dítěte, v případě cizince místo pobytu dítěte,</w:t>
      </w:r>
    </w:p>
    <w:p w14:paraId="28CCB0C0">
      <w:pPr>
        <w:spacing w:after="0" w:line="360" w:lineRule="auto"/>
        <w:ind w:left="1032" w:hanging="324"/>
        <w:jc w:val="both"/>
        <w:rPr>
          <w:rFonts w:ascii="Times New Roman" w:hAnsi="Times New Roman" w:eastAsia="Times New Roman"/>
          <w:sz w:val="24"/>
          <w:szCs w:val="24"/>
          <w:lang w:eastAsia="cs-CZ"/>
        </w:rPr>
      </w:pPr>
      <w:r>
        <w:rPr>
          <w:rFonts w:ascii="Times New Roman" w:hAnsi="Times New Roman" w:eastAsia="Times New Roman"/>
          <w:iCs/>
          <w:sz w:val="24"/>
          <w:szCs w:val="24"/>
          <w:lang w:eastAsia="cs-CZ"/>
        </w:rPr>
        <w:t>b)</w:t>
      </w:r>
      <w:r>
        <w:rPr>
          <w:rFonts w:ascii="Times New Roman" w:hAnsi="Times New Roman" w:eastAsia="Times New Roman"/>
          <w:sz w:val="24"/>
          <w:szCs w:val="24"/>
          <w:lang w:eastAsia="cs-CZ"/>
        </w:rPr>
        <w:t xml:space="preserve"> uvedení období, ve kterém má být dítě individuálně vzděláváno,</w:t>
      </w:r>
    </w:p>
    <w:p w14:paraId="4FA573CA">
      <w:pPr>
        <w:spacing w:after="0" w:line="360" w:lineRule="auto"/>
        <w:ind w:left="1032" w:hanging="324"/>
        <w:jc w:val="both"/>
        <w:rPr>
          <w:rFonts w:ascii="Times New Roman" w:hAnsi="Times New Roman" w:eastAsia="Times New Roman"/>
          <w:sz w:val="24"/>
          <w:szCs w:val="24"/>
          <w:lang w:eastAsia="cs-CZ"/>
        </w:rPr>
      </w:pPr>
      <w:r>
        <w:rPr>
          <w:rFonts w:ascii="Times New Roman" w:hAnsi="Times New Roman" w:eastAsia="Times New Roman"/>
          <w:iCs/>
          <w:sz w:val="24"/>
          <w:szCs w:val="24"/>
          <w:lang w:eastAsia="cs-CZ"/>
        </w:rPr>
        <w:t>c)</w:t>
      </w:r>
      <w:r>
        <w:rPr>
          <w:rFonts w:ascii="Times New Roman" w:hAnsi="Times New Roman" w:eastAsia="Times New Roman"/>
          <w:sz w:val="24"/>
          <w:szCs w:val="24"/>
          <w:lang w:eastAsia="cs-CZ"/>
        </w:rPr>
        <w:t xml:space="preserve"> důvody pro individuální vzdělávání dítěte.</w:t>
      </w:r>
    </w:p>
    <w:p w14:paraId="1957F583">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val="en-US" w:eastAsia="cs-CZ"/>
        </w:rPr>
        <w:t>Zástupkyně ředitelky</w:t>
      </w:r>
      <w:r>
        <w:rPr>
          <w:rFonts w:ascii="Times New Roman" w:hAnsi="Times New Roman" w:eastAsia="Times New Roman"/>
          <w:sz w:val="24"/>
          <w:szCs w:val="24"/>
          <w:lang w:eastAsia="cs-CZ"/>
        </w:rPr>
        <w:t xml:space="preserve"> mateřské školy doporučí zákonnému zástupci dítěte, které je individuálně vzděláváno, oblasti, v nichž má být dítě vzděláváno. Tyto oblasti vychází z Rámcového vzdělávacího programu pro předškolní vzdělávání a jsou zpracována </w:t>
      </w:r>
    </w:p>
    <w:p w14:paraId="5E724FFF">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ve Školním vzdělávacím programu mateřské školy Podolí.</w:t>
      </w:r>
    </w:p>
    <w:p w14:paraId="6273C652">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Mateřská škola ověří úroveň osvojování očekávaných výstupů v jednotlivých oblastech a případně doporučí zákonnému zástupci další postup při vzdělávání.</w:t>
      </w:r>
    </w:p>
    <w:p w14:paraId="0E8C2C15">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Způsob a termíny ověření, včetně náhradních termínů, stanoví </w:t>
      </w:r>
      <w:r>
        <w:rPr>
          <w:rFonts w:ascii="Times New Roman" w:hAnsi="Times New Roman" w:eastAsia="Times New Roman"/>
          <w:sz w:val="24"/>
          <w:szCs w:val="24"/>
          <w:lang w:val="en-US" w:eastAsia="cs-CZ"/>
        </w:rPr>
        <w:t xml:space="preserve">zástupkyně ředitelky   </w:t>
      </w:r>
      <w:r>
        <w:rPr>
          <w:rFonts w:ascii="Times New Roman" w:hAnsi="Times New Roman" w:eastAsia="Times New Roman"/>
          <w:sz w:val="24"/>
          <w:szCs w:val="24"/>
          <w:lang w:eastAsia="cs-CZ"/>
        </w:rPr>
        <w:t xml:space="preserve"> </w:t>
      </w:r>
    </w:p>
    <w:p w14:paraId="3283D182">
      <w:pPr>
        <w:pStyle w:val="11"/>
        <w:spacing w:after="0" w:line="360" w:lineRule="auto"/>
        <w:ind w:left="709" w:hanging="1"/>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po dohodě se zákonným zástupcem tak, aby se ověření uskutečnilo v období </w:t>
      </w:r>
    </w:p>
    <w:p w14:paraId="060944B1">
      <w:pPr>
        <w:pStyle w:val="11"/>
        <w:spacing w:after="0" w:line="360" w:lineRule="auto"/>
        <w:ind w:left="709" w:hanging="1"/>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od 3. do 4. měsíce od začátku školního roku, takto:</w:t>
      </w:r>
    </w:p>
    <w:p w14:paraId="2C9CF353">
      <w:pPr>
        <w:pStyle w:val="11"/>
        <w:numPr>
          <w:ilvl w:val="0"/>
          <w:numId w:val="22"/>
        </w:numPr>
        <w:spacing w:after="0" w:line="360" w:lineRule="auto"/>
        <w:ind w:left="924"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poslední úterý v měsíci listopadu, náhradní termín: druhé úterý v měsíci prosinci, vždy od 9:30 do 10:30 hodin</w:t>
      </w:r>
    </w:p>
    <w:p w14:paraId="1C2F7366">
      <w:pPr>
        <w:pStyle w:val="11"/>
        <w:spacing w:after="0" w:line="360" w:lineRule="auto"/>
        <w:ind w:left="709" w:hanging="1"/>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Zákonný zástupce dítěte, které je individuálně vzděláváno, je povinen zajistit účast dítěte u ověření</w:t>
      </w:r>
    </w:p>
    <w:p w14:paraId="636AC507">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Ředitel mateřské školy, kam bylo dítě přijato k předškolnímu vzdělávání, ukončí individuální vzdělávání dítěte, pokud zákonný zástupce dítěte nezajistil účast dítěte </w:t>
      </w:r>
    </w:p>
    <w:p w14:paraId="1215877F">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u ověření, a to ani v náhradním termínu.</w:t>
      </w:r>
    </w:p>
    <w:p w14:paraId="5EFBC077">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Odvolání proti rozhodnutí ředitele mateřské školy o ukončení individuálního vzdělávání dítěte nemá odkladný účinek.</w:t>
      </w:r>
    </w:p>
    <w:p w14:paraId="7B13914F">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Po ukončení individuálního vzdělávání dítěte nelze dítě opětovně individuálně vzdělávat.</w:t>
      </w:r>
    </w:p>
    <w:p w14:paraId="38BA7C1C">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Výdaje spojené s individuálním vzděláváním dítěte hradí zákonný zástupce dítěte, </w:t>
      </w:r>
    </w:p>
    <w:p w14:paraId="6538141D">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s výjimkou speciálních kompenzačních pomůcek podle § 16 odst. 2 písm. d) a výdajů na činnost mateřské školy, do níž bylo dítě přijato k předškolnímu vzdělávání.</w:t>
      </w:r>
    </w:p>
    <w:p w14:paraId="3368837D">
      <w:pPr>
        <w:spacing w:after="0" w:line="360" w:lineRule="auto"/>
        <w:jc w:val="both"/>
        <w:rPr>
          <w:rFonts w:ascii="Times New Roman" w:hAnsi="Times New Roman" w:eastAsia="Times New Roman"/>
          <w:sz w:val="24"/>
          <w:szCs w:val="24"/>
          <w:lang w:eastAsia="cs-CZ"/>
        </w:rPr>
      </w:pPr>
    </w:p>
    <w:p w14:paraId="4B891BEA">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Omlouvání nepřítomnosti dítěte</w:t>
      </w:r>
    </w:p>
    <w:p w14:paraId="6600C11D">
      <w:pPr>
        <w:pStyle w:val="11"/>
        <w:spacing w:after="0" w:line="360" w:lineRule="auto"/>
        <w:jc w:val="both"/>
        <w:rPr>
          <w:rFonts w:ascii="Times New Roman" w:hAnsi="Times New Roman"/>
          <w:b/>
          <w:sz w:val="24"/>
          <w:szCs w:val="24"/>
          <w:u w:val="single"/>
        </w:rPr>
      </w:pPr>
    </w:p>
    <w:p w14:paraId="45FD5EF6">
      <w:pPr>
        <w:numPr>
          <w:ilvl w:val="0"/>
          <w:numId w:val="23"/>
        </w:numPr>
        <w:autoSpaceDN/>
        <w:spacing w:after="0" w:line="360" w:lineRule="auto"/>
        <w:ind w:left="714" w:hanging="357"/>
        <w:jc w:val="both"/>
        <w:textAlignment w:val="auto"/>
        <w:rPr>
          <w:rFonts w:ascii="Times New Roman" w:hAnsi="Times New Roman"/>
          <w:sz w:val="24"/>
          <w:szCs w:val="24"/>
        </w:rPr>
      </w:pPr>
      <w:r>
        <w:rPr>
          <w:rFonts w:ascii="Times New Roman" w:hAnsi="Times New Roman"/>
          <w:sz w:val="24"/>
          <w:szCs w:val="24"/>
        </w:rPr>
        <w:t xml:space="preserve">Pokud je zákonnému zástupci dopředu známá krátkodobá nepřítomnost dítěte </w:t>
      </w:r>
    </w:p>
    <w:p w14:paraId="2430CCA6">
      <w:pPr>
        <w:autoSpaceDN/>
        <w:spacing w:after="0" w:line="360" w:lineRule="auto"/>
        <w:ind w:left="714"/>
        <w:jc w:val="both"/>
        <w:textAlignment w:val="auto"/>
        <w:rPr>
          <w:rFonts w:ascii="Times New Roman" w:hAnsi="Times New Roman"/>
          <w:sz w:val="24"/>
          <w:szCs w:val="24"/>
        </w:rPr>
      </w:pPr>
      <w:r>
        <w:rPr>
          <w:rFonts w:ascii="Times New Roman" w:hAnsi="Times New Roman"/>
          <w:sz w:val="24"/>
          <w:szCs w:val="24"/>
        </w:rPr>
        <w:t xml:space="preserve">v mateřské škole oznámí tuto skutečnost učitelkám ve třídě osobně nebo telefonicky  či elektronicky prostřednictvím e-mailu </w:t>
      </w:r>
      <w:r>
        <w:rPr>
          <w:rFonts w:ascii="Times New Roman" w:hAnsi="Times New Roman"/>
          <w:sz w:val="24"/>
          <w:szCs w:val="24"/>
          <w:shd w:val="clear" w:color="auto" w:fill="FFFFFF"/>
        </w:rPr>
        <w:t>mspodoliubrna@seznam.cz.</w:t>
      </w:r>
    </w:p>
    <w:p w14:paraId="7F27C881">
      <w:pPr>
        <w:numPr>
          <w:ilvl w:val="0"/>
          <w:numId w:val="23"/>
        </w:numPr>
        <w:autoSpaceDN/>
        <w:spacing w:after="0" w:line="360" w:lineRule="auto"/>
        <w:ind w:left="714" w:hanging="357"/>
        <w:jc w:val="both"/>
        <w:textAlignment w:val="auto"/>
      </w:pPr>
      <w:r>
        <w:rPr>
          <w:rFonts w:ascii="Times New Roman" w:hAnsi="Times New Roman"/>
          <w:sz w:val="24"/>
          <w:szCs w:val="24"/>
        </w:rPr>
        <w:t xml:space="preserve">V případě, že dítě nemůže se účastnit předškolního vzdělávání, oznámí tuto skutečnost bez zbytečného odkladu zákonný zástupce mateřské škole a to včetně předpokládané doby nepřítomnosti dítěte. </w:t>
      </w:r>
    </w:p>
    <w:p w14:paraId="3443F2A7">
      <w:pPr>
        <w:autoSpaceDN/>
        <w:spacing w:after="0" w:line="360" w:lineRule="auto"/>
        <w:ind w:left="360"/>
        <w:jc w:val="both"/>
        <w:textAlignment w:val="auto"/>
        <w:rPr>
          <w:b/>
        </w:rPr>
      </w:pPr>
    </w:p>
    <w:p w14:paraId="2DC0B8D3">
      <w:pPr>
        <w:jc w:val="both"/>
        <w:rPr>
          <w:rFonts w:ascii="Times New Roman" w:hAnsi="Times New Roman"/>
          <w:b/>
          <w:sz w:val="24"/>
          <w:szCs w:val="24"/>
          <w:u w:val="single"/>
        </w:rPr>
      </w:pPr>
      <w:r>
        <w:t xml:space="preserve">    </w:t>
      </w:r>
      <w:r>
        <w:tab/>
      </w:r>
      <w:r>
        <w:rPr>
          <w:rFonts w:ascii="Times New Roman" w:hAnsi="Times New Roman"/>
          <w:b/>
          <w:sz w:val="24"/>
          <w:szCs w:val="24"/>
          <w:u w:val="single"/>
        </w:rPr>
        <w:t>Omlouvání dětí v povinném předškolním vzdělávání</w:t>
      </w:r>
    </w:p>
    <w:p w14:paraId="557F4D6B">
      <w:pPr>
        <w:numPr>
          <w:ilvl w:val="0"/>
          <w:numId w:val="2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Nepřítomnost dítěte omlouvá zákonný zástupce dítěte.</w:t>
      </w:r>
    </w:p>
    <w:p w14:paraId="0FC9E8C0">
      <w:p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      Oznámení předem známé nepřítomnosti je možné provést:</w:t>
      </w:r>
    </w:p>
    <w:p w14:paraId="4FF2D049">
      <w:pPr>
        <w:spacing w:after="0" w:line="360" w:lineRule="auto"/>
        <w:ind w:left="709" w:hanging="357"/>
        <w:jc w:val="both"/>
      </w:pPr>
      <w:r>
        <w:rPr>
          <w:rFonts w:ascii="Times New Roman" w:hAnsi="Times New Roman"/>
          <w:sz w:val="24"/>
          <w:szCs w:val="24"/>
        </w:rPr>
        <w:t xml:space="preserve">      osobně učitelce ve třídě, telefonicky, elektronicky prostřednictvím e-mailu </w:t>
      </w:r>
      <w:r>
        <w:rPr>
          <w:rFonts w:ascii="Times New Roman" w:hAnsi="Times New Roman"/>
          <w:sz w:val="24"/>
          <w:szCs w:val="24"/>
          <w:shd w:val="clear" w:color="auto" w:fill="FFFFFF"/>
        </w:rPr>
        <w:t>konkrétní kmenové třídy.</w:t>
      </w:r>
    </w:p>
    <w:p w14:paraId="312D65C0">
      <w:pPr>
        <w:numPr>
          <w:ilvl w:val="0"/>
          <w:numId w:val="2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Učitelky evidují školní docházku své třídy. V případě neomluvené absence nebo zvýšené omluvené absence informuje učitelka zástupkyni ředitelky a ředitelku školy, která poskytnuté informace vyhodnocuje. Při zvýšené omluvené nepřítomnosti ověřuje její věrohodnost.</w:t>
      </w:r>
    </w:p>
    <w:p w14:paraId="35A53970">
      <w:pPr>
        <w:numPr>
          <w:ilvl w:val="0"/>
          <w:numId w:val="24"/>
        </w:numPr>
        <w:autoSpaceDN/>
        <w:spacing w:after="0" w:line="360" w:lineRule="auto"/>
        <w:ind w:left="709" w:hanging="357"/>
        <w:jc w:val="both"/>
        <w:textAlignment w:val="auto"/>
        <w:rPr>
          <w:rFonts w:ascii="Times New Roman" w:hAnsi="Times New Roman"/>
          <w:sz w:val="24"/>
          <w:szCs w:val="24"/>
          <w:u w:val="single"/>
        </w:rPr>
      </w:pPr>
      <w:r>
        <w:rPr>
          <w:rFonts w:ascii="Times New Roman" w:hAnsi="Times New Roman"/>
          <w:sz w:val="24"/>
          <w:szCs w:val="24"/>
        </w:rPr>
        <w:t xml:space="preserve">Neomluvenou absenci dítěte řeší zástupkyně ředitelky a ředitelka školy pohovorem, </w:t>
      </w:r>
    </w:p>
    <w:p w14:paraId="1E994A7E">
      <w:pPr>
        <w:autoSpaceDN/>
        <w:spacing w:after="0" w:line="360" w:lineRule="auto"/>
        <w:ind w:left="709" w:hanging="1"/>
        <w:jc w:val="both"/>
        <w:textAlignment w:val="auto"/>
        <w:rPr>
          <w:rFonts w:ascii="Times New Roman" w:hAnsi="Times New Roman"/>
          <w:sz w:val="24"/>
          <w:szCs w:val="24"/>
        </w:rPr>
      </w:pPr>
      <w:r>
        <w:rPr>
          <w:rFonts w:ascii="Times New Roman" w:hAnsi="Times New Roman"/>
          <w:sz w:val="24"/>
          <w:szCs w:val="24"/>
        </w:rPr>
        <w:t>na který je zákonný zástupce pozván doporučujícím dopisem. Při pokračující absenci ředitelka školy zašle oznámení o pokračující nepřítomnosti dítěte orgánu sociálně-právní ochrany dětí.</w:t>
      </w:r>
    </w:p>
    <w:p w14:paraId="79CB7E37">
      <w:pPr>
        <w:autoSpaceDN/>
        <w:spacing w:after="0" w:line="360" w:lineRule="auto"/>
        <w:ind w:left="709" w:hanging="1"/>
        <w:jc w:val="both"/>
        <w:textAlignment w:val="auto"/>
        <w:rPr>
          <w:rFonts w:ascii="Times New Roman" w:hAnsi="Times New Roman"/>
          <w:sz w:val="24"/>
          <w:szCs w:val="24"/>
        </w:rPr>
      </w:pPr>
    </w:p>
    <w:p w14:paraId="0EB5F7E6">
      <w:pPr>
        <w:autoSpaceDN/>
        <w:spacing w:after="0" w:line="360" w:lineRule="auto"/>
        <w:jc w:val="both"/>
        <w:textAlignment w:val="auto"/>
        <w:rPr>
          <w:rFonts w:ascii="Times New Roman" w:hAnsi="Times New Roman"/>
          <w:sz w:val="24"/>
          <w:szCs w:val="24"/>
          <w:u w:val="single"/>
        </w:rPr>
      </w:pPr>
      <w:r>
        <w:rPr>
          <w:rFonts w:ascii="Times New Roman" w:hAnsi="Times New Roman"/>
          <w:sz w:val="24"/>
          <w:szCs w:val="24"/>
          <w:u w:val="single"/>
        </w:rPr>
        <w:t xml:space="preserve"> 3.5. Zvláštní pravidla při omezení osobní přítomnosti dětí plnících povinné předškolní vzdělávání v mateřské škole (Zákon 561/2004 Sb., §184a) </w:t>
      </w:r>
    </w:p>
    <w:p w14:paraId="75F3E607">
      <w:pPr>
        <w:pStyle w:val="11"/>
        <w:numPr>
          <w:ilvl w:val="0"/>
          <w:numId w:val="25"/>
        </w:numPr>
        <w:autoSpaceDN/>
        <w:spacing w:after="0" w:line="360" w:lineRule="auto"/>
        <w:ind w:left="700"/>
        <w:jc w:val="both"/>
        <w:textAlignment w:val="auto"/>
        <w:rPr>
          <w:rFonts w:ascii="Times New Roman" w:hAnsi="Times New Roman"/>
          <w:sz w:val="24"/>
          <w:szCs w:val="24"/>
          <w:u w:val="single"/>
        </w:rPr>
      </w:pPr>
      <w:r>
        <w:rPr>
          <w:rFonts w:ascii="Times New Roman" w:hAnsi="Times New Roman"/>
          <w:sz w:val="24"/>
          <w:szCs w:val="24"/>
        </w:rPr>
        <w:t xml:space="preserve">Pokud z důvodu krizového opatření vyhlášeného podle krizového zákona, </w:t>
      </w:r>
    </w:p>
    <w:p w14:paraId="28CC9294">
      <w:pPr>
        <w:pStyle w:val="11"/>
        <w:autoSpaceDN/>
        <w:spacing w:after="0" w:line="360" w:lineRule="auto"/>
        <w:ind w:left="700"/>
        <w:jc w:val="both"/>
        <w:textAlignment w:val="auto"/>
        <w:rPr>
          <w:rFonts w:ascii="Times New Roman" w:hAnsi="Times New Roman"/>
          <w:sz w:val="24"/>
          <w:szCs w:val="24"/>
        </w:rPr>
      </w:pPr>
      <w:r>
        <w:rPr>
          <w:rFonts w:ascii="Times New Roman" w:hAnsi="Times New Roman"/>
          <w:sz w:val="24"/>
          <w:szCs w:val="24"/>
        </w:rPr>
        <w:t xml:space="preserve">nebo z důvodu nařízení mimořádného opatření podle zvláštního zákona, </w:t>
      </w:r>
    </w:p>
    <w:p w14:paraId="4B20114E">
      <w:pPr>
        <w:pStyle w:val="11"/>
        <w:autoSpaceDN/>
        <w:spacing w:after="0" w:line="360" w:lineRule="auto"/>
        <w:ind w:left="700"/>
        <w:jc w:val="both"/>
        <w:textAlignment w:val="auto"/>
        <w:rPr>
          <w:rFonts w:ascii="Times New Roman" w:hAnsi="Times New Roman"/>
          <w:sz w:val="24"/>
          <w:szCs w:val="24"/>
          <w:u w:val="single"/>
        </w:rPr>
      </w:pPr>
      <w:r>
        <w:rPr>
          <w:rFonts w:ascii="Times New Roman" w:hAnsi="Times New Roman"/>
          <w:sz w:val="24"/>
          <w:szCs w:val="24"/>
        </w:rPr>
        <w:t>anebo z důvodu nařízení karantény podle zákona o ochraně veřejného zdraví není možná osobní přítomnost většiny dětí, pro které je předškolní vzdělávání povinné, poskytuje škola dotčeným dětem vzdělávání distančním způsobem. Vzdělávání distančním způsobem škola uskutečňuje podle příslušného rámcového vzdělávacího programu a školního vzdělávacího programu v míře odpovídající okolnostem. Děti, pro které je předškolní vzdělávání povinné, jsou povinny se vzdělávat distančním způsobem. Způsob poskytování vzdělávání a hodnocení výsledků vzdělávání distančním způsobem přizpůsobí škola podmínkám dítěte, pro toto vzdělávání.</w:t>
      </w:r>
    </w:p>
    <w:p w14:paraId="2844B980">
      <w:pPr>
        <w:pStyle w:val="11"/>
        <w:rPr>
          <w:rFonts w:ascii="Times New Roman" w:hAnsi="Times New Roman"/>
          <w:sz w:val="24"/>
          <w:szCs w:val="24"/>
          <w:u w:val="single"/>
        </w:rPr>
      </w:pPr>
    </w:p>
    <w:p w14:paraId="6F8D2702">
      <w:pPr>
        <w:pStyle w:val="16"/>
        <w:numPr>
          <w:ilvl w:val="0"/>
          <w:numId w:val="10"/>
        </w:numPr>
        <w:spacing w:line="360" w:lineRule="auto"/>
        <w:ind w:left="709" w:hanging="357"/>
        <w:jc w:val="both"/>
        <w:rPr>
          <w:rFonts w:ascii="Times New Roman" w:hAnsi="Times New Roman" w:cs="Times New Roman"/>
          <w:b/>
          <w:i/>
          <w:sz w:val="24"/>
          <w:szCs w:val="24"/>
        </w:rPr>
      </w:pPr>
      <w:r>
        <w:rPr>
          <w:rFonts w:ascii="Times New Roman" w:hAnsi="Times New Roman" w:cs="Times New Roman"/>
          <w:b/>
          <w:sz w:val="24"/>
          <w:szCs w:val="24"/>
          <w:u w:val="single"/>
        </w:rPr>
        <w:t>Systém péče o děti s přiznanými podpůrnými opatřeními a dětí nadaných</w:t>
      </w:r>
    </w:p>
    <w:p w14:paraId="151E6AD2">
      <w:pPr>
        <w:pStyle w:val="16"/>
        <w:spacing w:line="360" w:lineRule="auto"/>
        <w:ind w:left="709"/>
        <w:jc w:val="both"/>
        <w:rPr>
          <w:rFonts w:ascii="Times New Roman" w:hAnsi="Times New Roman" w:cs="Times New Roman"/>
          <w:b/>
          <w:sz w:val="24"/>
          <w:szCs w:val="24"/>
        </w:rPr>
      </w:pPr>
    </w:p>
    <w:p w14:paraId="4AF4ADC4">
      <w:pPr>
        <w:pStyle w:val="16"/>
        <w:numPr>
          <w:ilvl w:val="1"/>
          <w:numId w:val="26"/>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Vzdělávání dětí se speciálními vzdělávacími potřebami</w:t>
      </w:r>
    </w:p>
    <w:p w14:paraId="27BB09E0">
      <w:pPr>
        <w:pStyle w:val="16"/>
        <w:spacing w:line="360" w:lineRule="auto"/>
        <w:ind w:left="1080"/>
        <w:jc w:val="both"/>
        <w:rPr>
          <w:rFonts w:ascii="Times New Roman" w:hAnsi="Times New Roman" w:cs="Times New Roman"/>
          <w:sz w:val="24"/>
          <w:szCs w:val="24"/>
          <w:u w:val="single"/>
        </w:rPr>
      </w:pPr>
    </w:p>
    <w:p w14:paraId="4D76AFC4">
      <w:pPr>
        <w:pStyle w:val="16"/>
        <w:spacing w:line="360" w:lineRule="auto"/>
        <w:ind w:left="709"/>
        <w:jc w:val="both"/>
        <w:rPr>
          <w:rFonts w:ascii="Times New Roman" w:hAnsi="Times New Roman" w:cs="Times New Roman"/>
          <w:sz w:val="24"/>
          <w:szCs w:val="24"/>
        </w:rPr>
      </w:pPr>
      <w:r>
        <w:rPr>
          <w:rFonts w:ascii="Times New Roman" w:hAnsi="Times New Roman" w:cs="Times New Roman"/>
          <w:sz w:val="24"/>
          <w:szCs w:val="24"/>
          <w:u w:val="single"/>
        </w:rPr>
        <w:t>Podpůrná opatření prvního stupně</w:t>
      </w:r>
    </w:p>
    <w:p w14:paraId="5D41C06D">
      <w:pPr>
        <w:pStyle w:val="16"/>
        <w:numPr>
          <w:ilvl w:val="0"/>
          <w:numId w:val="25"/>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Plán pedagogické podpory zpracuje mateřská škola, nepostačuje-li samotné zohlednění individuálních vzdělávacích potřeb žáka při vzdělávání.</w:t>
      </w:r>
    </w:p>
    <w:p w14:paraId="3E8007B7">
      <w:pPr>
        <w:pStyle w:val="16"/>
        <w:numPr>
          <w:ilvl w:val="0"/>
          <w:numId w:val="25"/>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Plán pedagogické podpory zahrnuje zejména popis obtíží a speciálních vzdělávacích potřeb žáka, podpůrná opatření prvního stupně, stanovení cílů podpory a způsobu vyhodnocování naplňování plánu.</w:t>
      </w:r>
    </w:p>
    <w:p w14:paraId="50B4C375">
      <w:pPr>
        <w:pStyle w:val="17"/>
        <w:numPr>
          <w:ilvl w:val="0"/>
          <w:numId w:val="25"/>
        </w:numPr>
        <w:spacing w:line="360" w:lineRule="auto"/>
        <w:ind w:left="709" w:hanging="357"/>
        <w:jc w:val="both"/>
        <w:rPr>
          <w:rFonts w:ascii="Times New Roman" w:hAnsi="Times New Roman" w:cs="Times New Roman"/>
          <w:sz w:val="24"/>
          <w:szCs w:val="24"/>
        </w:rPr>
      </w:pPr>
      <w:r>
        <w:rPr>
          <w:rFonts w:ascii="Times New Roman" w:hAnsi="Times New Roman" w:cs="Times New Roman"/>
          <w:b w:val="0"/>
          <w:color w:val="auto"/>
          <w:sz w:val="24"/>
          <w:szCs w:val="24"/>
        </w:rPr>
        <w:t xml:space="preserve">Pokud by nepostačovala podpůrná opatření prvního stupně (po vyhodnocení plánu pedagogické podpory) doporučí ředitelka školy využití poradenské pomoci školského poradenského zařízení za účelem posouzení speciálních vzdělávacích dítěte </w:t>
      </w:r>
    </w:p>
    <w:p w14:paraId="41BB4063">
      <w:pPr>
        <w:pStyle w:val="16"/>
        <w:spacing w:line="360" w:lineRule="auto"/>
        <w:ind w:left="709"/>
        <w:jc w:val="both"/>
        <w:rPr>
          <w:rFonts w:ascii="Times New Roman" w:hAnsi="Times New Roman" w:cs="Times New Roman"/>
          <w:sz w:val="24"/>
          <w:szCs w:val="24"/>
        </w:rPr>
      </w:pPr>
    </w:p>
    <w:p w14:paraId="47A1EA7C">
      <w:pPr>
        <w:pStyle w:val="16"/>
        <w:spacing w:line="360" w:lineRule="auto"/>
        <w:ind w:left="709"/>
        <w:jc w:val="both"/>
        <w:rPr>
          <w:rFonts w:ascii="Times New Roman" w:hAnsi="Times New Roman" w:cs="Times New Roman"/>
          <w:sz w:val="24"/>
          <w:szCs w:val="24"/>
        </w:rPr>
      </w:pPr>
      <w:r>
        <w:rPr>
          <w:rFonts w:ascii="Times New Roman" w:hAnsi="Times New Roman" w:cs="Times New Roman"/>
          <w:sz w:val="24"/>
          <w:szCs w:val="24"/>
          <w:u w:val="single"/>
        </w:rPr>
        <w:t>Podpůrná opatření druhého až pátého stupně</w:t>
      </w:r>
    </w:p>
    <w:p w14:paraId="29AD6CB1">
      <w:pPr>
        <w:pStyle w:val="16"/>
        <w:numPr>
          <w:ilvl w:val="0"/>
          <w:numId w:val="27"/>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Podmínkou pro uplatnění podpůrného opatření 2. až 5. stupně je doporučení školského poradenského zařízení s informovaným souhlasem zákonného zástupce dítěte. </w:t>
      </w:r>
    </w:p>
    <w:p w14:paraId="7D2F8D60">
      <w:pPr>
        <w:pStyle w:val="16"/>
        <w:numPr>
          <w:ilvl w:val="0"/>
          <w:numId w:val="27"/>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K poskytnutí poradenské pomoci školského poradenského zařízení dojde na základě vlastního uvážení zákonného zástupce, doporučení ředitele mateřské školy nebo OSPOD. </w:t>
      </w:r>
    </w:p>
    <w:p w14:paraId="244F9C3B">
      <w:pPr>
        <w:pStyle w:val="21"/>
        <w:numPr>
          <w:ilvl w:val="0"/>
          <w:numId w:val="27"/>
        </w:numPr>
        <w:spacing w:before="0" w:after="0" w:line="360" w:lineRule="auto"/>
        <w:ind w:left="709" w:hanging="357"/>
        <w:rPr>
          <w:w w:val="102"/>
          <w:szCs w:val="24"/>
        </w:rPr>
      </w:pPr>
      <w:r>
        <w:rPr>
          <w:szCs w:val="24"/>
        </w:rPr>
        <w:t xml:space="preserve">Individuální vzdělávací plán zpracovává mateřská škola, vyžadují-li to speciální vzdělávací potřeby dítěte. Individuální vzdělávací plán se zpracovává na základě doporučení školského poradenského zařízení a žádosti zákonného zástupce dítěte. </w:t>
      </w:r>
    </w:p>
    <w:p w14:paraId="1D293CC2">
      <w:pPr>
        <w:pStyle w:val="21"/>
        <w:numPr>
          <w:ilvl w:val="0"/>
          <w:numId w:val="28"/>
        </w:numPr>
        <w:spacing w:before="0" w:after="0" w:line="360" w:lineRule="auto"/>
        <w:ind w:left="709" w:hanging="357"/>
        <w:rPr>
          <w:szCs w:val="24"/>
        </w:rPr>
      </w:pPr>
      <w:r>
        <w:rPr>
          <w:szCs w:val="24"/>
        </w:rPr>
        <w:t xml:space="preserve">Individuální vzdělávací plán je </w:t>
      </w:r>
      <w:r>
        <w:rPr>
          <w:w w:val="102"/>
          <w:szCs w:val="24"/>
        </w:rPr>
        <w:t xml:space="preserve">závazným </w:t>
      </w:r>
      <w:r>
        <w:rPr>
          <w:szCs w:val="24"/>
        </w:rPr>
        <w:t xml:space="preserve">dokumentem pro zajištění speciálních vzdělávacích potřeb </w:t>
      </w:r>
      <w:r>
        <w:rPr>
          <w:w w:val="102"/>
          <w:szCs w:val="24"/>
        </w:rPr>
        <w:t>žáka, přičemž vychází ze školního vzdělávacího programu a je</w:t>
      </w:r>
      <w:r>
        <w:rPr>
          <w:szCs w:val="24"/>
        </w:rPr>
        <w:t xml:space="preserve"> součástí dokumentace dítěte</w:t>
      </w:r>
      <w:r>
        <w:rPr>
          <w:w w:val="102"/>
          <w:szCs w:val="24"/>
        </w:rPr>
        <w:t xml:space="preserve"> ve školní matrice. </w:t>
      </w:r>
    </w:p>
    <w:p w14:paraId="520C903A">
      <w:pPr>
        <w:pStyle w:val="16"/>
        <w:numPr>
          <w:ilvl w:val="0"/>
          <w:numId w:val="27"/>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Ředitelka školy určila ve škole odpovědného pedagoga za spolupráci se školským poradenským zařízením v souvislosti s doporučením podpůrných opatření dítěti </w:t>
      </w:r>
    </w:p>
    <w:p w14:paraId="4705F249">
      <w:pPr>
        <w:pStyle w:val="16"/>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 speciálními vzdělávacími potřebami. </w:t>
      </w:r>
    </w:p>
    <w:p w14:paraId="4A2CC5F7">
      <w:pPr>
        <w:pStyle w:val="18"/>
        <w:numPr>
          <w:ilvl w:val="0"/>
          <w:numId w:val="27"/>
        </w:numPr>
        <w:spacing w:line="360" w:lineRule="auto"/>
        <w:ind w:left="709" w:hanging="357"/>
        <w:jc w:val="both"/>
        <w:rPr>
          <w:rFonts w:ascii="Times New Roman" w:hAnsi="Times New Roman" w:cs="Times New Roman"/>
          <w:color w:val="auto"/>
          <w:sz w:val="24"/>
          <w:szCs w:val="24"/>
        </w:rPr>
      </w:pPr>
      <w:r>
        <w:rPr>
          <w:rFonts w:ascii="Times New Roman" w:hAnsi="Times New Roman" w:cs="Times New Roman"/>
          <w:color w:val="auto"/>
          <w:sz w:val="24"/>
          <w:szCs w:val="24"/>
        </w:rPr>
        <w:t>Mateřská škola zahájí poskytování podpůrných opatření 2. až 5. stupně bezodkladně po obdržení doporučení školského poradenského zařízení a získání písemného informovaného souhlasu zákonného zástupce.</w:t>
      </w:r>
    </w:p>
    <w:p w14:paraId="32B380B4">
      <w:pPr>
        <w:pStyle w:val="17"/>
        <w:numPr>
          <w:ilvl w:val="0"/>
          <w:numId w:val="27"/>
        </w:numPr>
        <w:spacing w:line="360" w:lineRule="auto"/>
        <w:ind w:left="709" w:hanging="357"/>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Mateřská škola průběžně vyhodnocuje poskytování podpůrných opatření, nejméně však jeden krát ročně, v případě souvisejících okolností častěji. </w:t>
      </w:r>
    </w:p>
    <w:p w14:paraId="2B5D496A">
      <w:pPr>
        <w:pStyle w:val="17"/>
        <w:spacing w:line="360" w:lineRule="auto"/>
        <w:ind w:left="283"/>
        <w:jc w:val="both"/>
        <w:rPr>
          <w:rFonts w:ascii="Times New Roman" w:hAnsi="Times New Roman" w:cs="Times New Roman"/>
          <w:b w:val="0"/>
          <w:color w:val="auto"/>
          <w:sz w:val="24"/>
          <w:szCs w:val="24"/>
        </w:rPr>
      </w:pPr>
    </w:p>
    <w:p w14:paraId="34D6410C">
      <w:pPr>
        <w:pStyle w:val="16"/>
        <w:spacing w:line="360" w:lineRule="auto"/>
        <w:ind w:left="709"/>
        <w:jc w:val="both"/>
        <w:rPr>
          <w:rFonts w:ascii="Times New Roman" w:hAnsi="Times New Roman" w:cs="Times New Roman"/>
          <w:sz w:val="24"/>
          <w:szCs w:val="24"/>
        </w:rPr>
      </w:pPr>
      <w:r>
        <w:rPr>
          <w:rFonts w:ascii="Times New Roman" w:hAnsi="Times New Roman" w:cs="Times New Roman"/>
          <w:sz w:val="24"/>
          <w:szCs w:val="24"/>
          <w:u w:val="single"/>
        </w:rPr>
        <w:t xml:space="preserve">4.2. Vzdělávání dětí nadaných </w:t>
      </w:r>
    </w:p>
    <w:p w14:paraId="1A8A4586">
      <w:pPr>
        <w:pStyle w:val="16"/>
        <w:numPr>
          <w:ilvl w:val="0"/>
          <w:numId w:val="29"/>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4599E931">
      <w:pPr>
        <w:pStyle w:val="21"/>
        <w:numPr>
          <w:ilvl w:val="0"/>
          <w:numId w:val="29"/>
        </w:numPr>
        <w:spacing w:before="0" w:after="0" w:line="360" w:lineRule="auto"/>
        <w:ind w:left="709" w:hanging="357"/>
        <w:rPr>
          <w:szCs w:val="24"/>
        </w:rPr>
      </w:pPr>
      <w:r>
        <w:rPr>
          <w:szCs w:val="24"/>
        </w:rPr>
        <w:t xml:space="preserve">Za nadané dítě se považuje především dítě, které při adekvátní podpoře vykazuje </w:t>
      </w:r>
    </w:p>
    <w:p w14:paraId="3C93C987">
      <w:pPr>
        <w:pStyle w:val="21"/>
        <w:numPr>
          <w:ilvl w:val="0"/>
          <w:numId w:val="0"/>
        </w:numPr>
        <w:spacing w:before="0" w:after="0" w:line="360" w:lineRule="auto"/>
        <w:ind w:left="709"/>
        <w:rPr>
          <w:szCs w:val="24"/>
        </w:rPr>
      </w:pPr>
      <w:r>
        <w:rPr>
          <w:szCs w:val="24"/>
        </w:rPr>
        <w:t xml:space="preserve">ve srovnání s vrstevníky vysokou úroveň v jedné či více oblastech rozumových schopností, v pohybových, manuálních, uměleckých nebo sociálních dovednostech. </w:t>
      </w:r>
    </w:p>
    <w:p w14:paraId="0CA719E3">
      <w:pPr>
        <w:pStyle w:val="21"/>
        <w:numPr>
          <w:ilvl w:val="0"/>
          <w:numId w:val="29"/>
        </w:numPr>
        <w:spacing w:before="0" w:after="0" w:line="360" w:lineRule="auto"/>
        <w:ind w:left="709" w:hanging="357"/>
        <w:rPr>
          <w:szCs w:val="24"/>
        </w:rPr>
      </w:pPr>
      <w:r>
        <w:rPr>
          <w:szCs w:val="24"/>
        </w:rPr>
        <w:t>Za mimořádně nadané dítě se považuje především dítě, jehož rozložení schopností dosahuje mimořádné úrovně při vysoké tvořivosti v celém okruhu činností nebo v jednotlivých oblastech rozumových schopností, v pohybových, manuálních, uměleckých nebo sociálních dovednostech.</w:t>
      </w:r>
    </w:p>
    <w:p w14:paraId="0198C4C7">
      <w:pPr>
        <w:pStyle w:val="16"/>
        <w:numPr>
          <w:ilvl w:val="0"/>
          <w:numId w:val="29"/>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Zjišťování mimořádného nadání včetně vzdělávacích potřeb dítěte provádí školské poradenské zařízení ve spolupráci se školou, která dítě vzdělává.</w:t>
      </w:r>
    </w:p>
    <w:p w14:paraId="5CC1B951">
      <w:pPr>
        <w:pStyle w:val="21"/>
        <w:numPr>
          <w:ilvl w:val="0"/>
          <w:numId w:val="29"/>
        </w:numPr>
        <w:spacing w:before="0" w:after="0" w:line="360" w:lineRule="auto"/>
        <w:ind w:left="709" w:hanging="357"/>
        <w:rPr>
          <w:w w:val="102"/>
          <w:szCs w:val="24"/>
        </w:rPr>
      </w:pPr>
      <w:r>
        <w:rPr>
          <w:szCs w:val="24"/>
        </w:rPr>
        <w:t xml:space="preserve">Vzdělávání mimořádně nadaného dítěte se může uskutečňovat podle </w:t>
      </w:r>
      <w:r>
        <w:rPr>
          <w:w w:val="102"/>
          <w:szCs w:val="24"/>
        </w:rPr>
        <w:t xml:space="preserve">individuálního </w:t>
      </w:r>
      <w:r>
        <w:rPr>
          <w:szCs w:val="24"/>
        </w:rPr>
        <w:t xml:space="preserve">vzdělávacího plánu, který vychází ze školního vzdělávacího programu mateřské školy, </w:t>
      </w:r>
      <w:r>
        <w:rPr>
          <w:w w:val="102"/>
          <w:szCs w:val="24"/>
        </w:rPr>
        <w:t xml:space="preserve">závěrů </w:t>
      </w:r>
      <w:r>
        <w:rPr>
          <w:szCs w:val="24"/>
        </w:rPr>
        <w:t>psychologického a speciálně pedagogického vyšetření a zákonného zástupce dítěte</w:t>
      </w:r>
      <w:r>
        <w:rPr>
          <w:w w:val="102"/>
          <w:szCs w:val="24"/>
        </w:rPr>
        <w:t>.</w:t>
      </w:r>
    </w:p>
    <w:p w14:paraId="0EEF4D05">
      <w:pPr>
        <w:pStyle w:val="21"/>
        <w:numPr>
          <w:ilvl w:val="0"/>
          <w:numId w:val="29"/>
        </w:numPr>
        <w:spacing w:before="0" w:after="0" w:line="360" w:lineRule="auto"/>
        <w:ind w:left="709" w:hanging="357"/>
        <w:rPr>
          <w:w w:val="102"/>
          <w:szCs w:val="24"/>
        </w:rPr>
      </w:pPr>
      <w:r>
        <w:rPr>
          <w:szCs w:val="24"/>
        </w:rPr>
        <w:t xml:space="preserve">Individuální vzdělávací plán </w:t>
      </w:r>
      <w:r>
        <w:rPr>
          <w:w w:val="102"/>
          <w:szCs w:val="24"/>
        </w:rPr>
        <w:t>je závazným dokumentem pro zajištění vzdělávacích potřeb mimořádně nadaného dítěte</w:t>
      </w:r>
      <w:r>
        <w:rPr>
          <w:szCs w:val="24"/>
        </w:rPr>
        <w:t xml:space="preserve"> a je součástí dokumentace </w:t>
      </w:r>
      <w:r>
        <w:rPr>
          <w:w w:val="102"/>
          <w:szCs w:val="24"/>
        </w:rPr>
        <w:t xml:space="preserve">dítěte ve školní matrice. </w:t>
      </w:r>
    </w:p>
    <w:p w14:paraId="0D6A69AC">
      <w:pPr>
        <w:pStyle w:val="16"/>
        <w:numPr>
          <w:ilvl w:val="0"/>
          <w:numId w:val="29"/>
        </w:numPr>
        <w:spacing w:line="360" w:lineRule="auto"/>
        <w:ind w:left="709" w:hanging="357"/>
        <w:jc w:val="both"/>
        <w:rPr>
          <w:rFonts w:ascii="Times New Roman" w:hAnsi="Times New Roman" w:cs="Times New Roman"/>
          <w:b/>
          <w:sz w:val="24"/>
          <w:szCs w:val="24"/>
          <w:u w:val="single"/>
        </w:rPr>
      </w:pPr>
      <w:r>
        <w:rPr>
          <w:rFonts w:ascii="Times New Roman" w:hAnsi="Times New Roman" w:cs="Times New Roman"/>
          <w:sz w:val="24"/>
          <w:szCs w:val="24"/>
        </w:rPr>
        <w:t xml:space="preserve">Mateřská škola zajišťuje realizaci všech stanovených podpůrných opatření </w:t>
      </w:r>
    </w:p>
    <w:p w14:paraId="4664AF72">
      <w:pPr>
        <w:pStyle w:val="16"/>
        <w:spacing w:line="360" w:lineRule="auto"/>
        <w:ind w:left="709"/>
        <w:jc w:val="both"/>
        <w:rPr>
          <w:rFonts w:ascii="Times New Roman" w:hAnsi="Times New Roman" w:cs="Times New Roman"/>
          <w:b/>
          <w:sz w:val="24"/>
          <w:szCs w:val="24"/>
          <w:u w:val="single"/>
        </w:rPr>
      </w:pPr>
      <w:r>
        <w:rPr>
          <w:rFonts w:ascii="Times New Roman" w:hAnsi="Times New Roman" w:cs="Times New Roman"/>
          <w:sz w:val="24"/>
          <w:szCs w:val="24"/>
        </w:rPr>
        <w:t xml:space="preserve">pro podporu nadání podle individuálních vzdělávacích potřeb dětí. </w:t>
      </w:r>
    </w:p>
    <w:p w14:paraId="1FAB7897">
      <w:pPr>
        <w:spacing w:after="0" w:line="360" w:lineRule="auto"/>
        <w:ind w:left="709" w:hanging="357"/>
        <w:jc w:val="both"/>
        <w:rPr>
          <w:rFonts w:ascii="Times New Roman" w:hAnsi="Times New Roman"/>
          <w:b/>
          <w:sz w:val="24"/>
          <w:szCs w:val="24"/>
          <w:u w:val="single"/>
        </w:rPr>
      </w:pPr>
    </w:p>
    <w:p w14:paraId="103DF9F9">
      <w:pPr>
        <w:pStyle w:val="11"/>
        <w:numPr>
          <w:ilvl w:val="0"/>
          <w:numId w:val="10"/>
        </w:numPr>
        <w:spacing w:after="0" w:line="360" w:lineRule="auto"/>
        <w:jc w:val="both"/>
        <w:rPr>
          <w:rFonts w:ascii="Times New Roman" w:hAnsi="Times New Roman"/>
          <w:b/>
          <w:sz w:val="24"/>
          <w:szCs w:val="24"/>
          <w:u w:val="single"/>
        </w:rPr>
      </w:pPr>
      <w:r>
        <w:rPr>
          <w:rFonts w:ascii="Times New Roman" w:hAnsi="Times New Roman"/>
          <w:b/>
          <w:sz w:val="24"/>
          <w:szCs w:val="24"/>
          <w:u w:val="single"/>
        </w:rPr>
        <w:t>Ukončení docházky do mateřské školy</w:t>
      </w:r>
    </w:p>
    <w:p w14:paraId="34AB7304">
      <w:pPr>
        <w:pStyle w:val="11"/>
        <w:spacing w:after="0" w:line="360" w:lineRule="auto"/>
        <w:jc w:val="both"/>
        <w:rPr>
          <w:rFonts w:ascii="Times New Roman" w:hAnsi="Times New Roman"/>
          <w:b/>
          <w:sz w:val="24"/>
          <w:szCs w:val="24"/>
          <w:u w:val="single"/>
        </w:rPr>
      </w:pPr>
    </w:p>
    <w:p w14:paraId="306824B7">
      <w:pPr>
        <w:spacing w:after="0" w:line="360" w:lineRule="auto"/>
        <w:ind w:left="352"/>
        <w:jc w:val="both"/>
        <w:rPr>
          <w:rFonts w:ascii="Times New Roman" w:hAnsi="Times New Roman"/>
          <w:sz w:val="24"/>
          <w:szCs w:val="24"/>
        </w:rPr>
      </w:pPr>
      <w:r>
        <w:rPr>
          <w:rFonts w:ascii="Times New Roman" w:hAnsi="Times New Roman"/>
          <w:sz w:val="24"/>
          <w:szCs w:val="24"/>
        </w:rPr>
        <w:t>Ředitelka školy může ukončit docházku dítěte do mateřské školy, a to po předchozím písemném upozornění zákonného zástupce dítěte, jestliže:</w:t>
      </w:r>
    </w:p>
    <w:p w14:paraId="2655462A">
      <w:pPr>
        <w:pStyle w:val="11"/>
        <w:numPr>
          <w:ilvl w:val="1"/>
          <w:numId w:val="19"/>
        </w:numPr>
        <w:spacing w:after="0" w:line="360" w:lineRule="auto"/>
        <w:ind w:left="709" w:hanging="357"/>
        <w:jc w:val="both"/>
        <w:rPr>
          <w:rFonts w:eastAsia="Times New Roman"/>
          <w:szCs w:val="24"/>
          <w:lang w:eastAsia="cs-CZ"/>
        </w:rPr>
      </w:pPr>
      <w:r>
        <w:rPr>
          <w:rFonts w:ascii="Times New Roman" w:hAnsi="Times New Roman" w:eastAsia="Times New Roman"/>
          <w:sz w:val="24"/>
          <w:szCs w:val="24"/>
          <w:lang w:eastAsia="cs-CZ"/>
        </w:rPr>
        <w:t>Se dítě bez omluvy zákonného zástupce nepřetržitě neúčastní předškolního vzdělávání po dobu delší než dva týdny.</w:t>
      </w:r>
    </w:p>
    <w:p w14:paraId="30719040">
      <w:pPr>
        <w:pStyle w:val="11"/>
        <w:numPr>
          <w:ilvl w:val="1"/>
          <w:numId w:val="30"/>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Zástupce dítěte závažným způsobem opakovaně narušuje provoz MŠ a jednání </w:t>
      </w:r>
    </w:p>
    <w:p w14:paraId="0FB7BCAC">
      <w:pPr>
        <w:pStyle w:val="11"/>
        <w:spacing w:after="0" w:line="360" w:lineRule="auto"/>
        <w:ind w:left="709"/>
        <w:jc w:val="both"/>
        <w:rPr>
          <w:rFonts w:ascii="Times New Roman" w:hAnsi="Times New Roman"/>
          <w:sz w:val="24"/>
          <w:szCs w:val="24"/>
        </w:rPr>
      </w:pPr>
      <w:r>
        <w:rPr>
          <w:rFonts w:ascii="Times New Roman" w:hAnsi="Times New Roman"/>
          <w:sz w:val="24"/>
          <w:szCs w:val="24"/>
        </w:rPr>
        <w:t>k nápravě byla bezúspěšná.</w:t>
      </w:r>
    </w:p>
    <w:p w14:paraId="16CDC8A9">
      <w:pPr>
        <w:pStyle w:val="11"/>
        <w:numPr>
          <w:ilvl w:val="1"/>
          <w:numId w:val="31"/>
        </w:numPr>
        <w:spacing w:after="0" w:line="360" w:lineRule="auto"/>
        <w:ind w:left="709" w:hanging="357"/>
        <w:jc w:val="both"/>
        <w:rPr>
          <w:rFonts w:ascii="Times New Roman" w:hAnsi="Times New Roman"/>
          <w:sz w:val="24"/>
          <w:szCs w:val="24"/>
        </w:rPr>
      </w:pPr>
      <w:r>
        <w:rPr>
          <w:rFonts w:ascii="Times New Roman" w:hAnsi="Times New Roman"/>
          <w:sz w:val="24"/>
          <w:szCs w:val="24"/>
        </w:rPr>
        <w:t>V průběhu zkušební doby - na základě doporučení pediatra nebo pedagogicko-psychologické poradny či speciálně pedagogického centra.</w:t>
      </w:r>
    </w:p>
    <w:p w14:paraId="6F97BB61">
      <w:pPr>
        <w:pStyle w:val="11"/>
        <w:numPr>
          <w:ilvl w:val="0"/>
          <w:numId w:val="3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Zákonný zástupce opakovaně neuhradí úplatu za vzdělávání v mateřské škole nebo úplatu za školní stravování (§ 123) ve stanoveném termínu a nedohodne s ředitelem jiný termín úhrady.</w:t>
      </w:r>
    </w:p>
    <w:p w14:paraId="2AFC7D16">
      <w:pPr>
        <w:pStyle w:val="11"/>
        <w:numPr>
          <w:ilvl w:val="1"/>
          <w:numId w:val="32"/>
        </w:numPr>
        <w:spacing w:after="0" w:line="360" w:lineRule="auto"/>
        <w:ind w:left="709" w:hanging="357"/>
        <w:jc w:val="both"/>
        <w:rPr>
          <w:rFonts w:ascii="Times New Roman" w:hAnsi="Times New Roman"/>
          <w:sz w:val="24"/>
          <w:szCs w:val="24"/>
        </w:rPr>
      </w:pPr>
      <w:r>
        <w:rPr>
          <w:rFonts w:ascii="Times New Roman" w:hAnsi="Times New Roman"/>
          <w:sz w:val="24"/>
          <w:szCs w:val="24"/>
        </w:rPr>
        <w:t>Ředitelka školy při ukončení docházky dítěte přihlédne k sociální a výchovné situaci   rodiny a k zájmu dítěte.</w:t>
      </w:r>
    </w:p>
    <w:p w14:paraId="335790C8">
      <w:pPr>
        <w:pStyle w:val="11"/>
        <w:numPr>
          <w:ilvl w:val="1"/>
          <w:numId w:val="32"/>
        </w:numPr>
        <w:spacing w:after="0" w:line="360" w:lineRule="auto"/>
        <w:ind w:left="709" w:hanging="357"/>
        <w:jc w:val="both"/>
        <w:rPr>
          <w:rFonts w:ascii="Times New Roman" w:hAnsi="Times New Roman"/>
          <w:sz w:val="24"/>
          <w:szCs w:val="24"/>
        </w:rPr>
      </w:pPr>
      <w:r>
        <w:rPr>
          <w:rFonts w:ascii="Times New Roman" w:hAnsi="Times New Roman" w:eastAsia="Times New Roman"/>
          <w:sz w:val="24"/>
          <w:szCs w:val="24"/>
          <w:lang w:eastAsia="cs-CZ"/>
        </w:rPr>
        <w:t>Rozhodnout o ukončení předškolního vzdělávání nelze v případě dítěte, pro které je předškolní vzdělávání povinné.</w:t>
      </w:r>
    </w:p>
    <w:p w14:paraId="415A0FB0">
      <w:pPr>
        <w:pStyle w:val="11"/>
        <w:spacing w:after="0" w:line="360" w:lineRule="auto"/>
        <w:ind w:left="709"/>
        <w:jc w:val="both"/>
        <w:rPr>
          <w:rFonts w:ascii="Times New Roman" w:hAnsi="Times New Roman"/>
          <w:sz w:val="24"/>
          <w:szCs w:val="24"/>
        </w:rPr>
      </w:pPr>
    </w:p>
    <w:p w14:paraId="3718B445">
      <w:pPr>
        <w:spacing w:after="0" w:line="360" w:lineRule="auto"/>
        <w:jc w:val="both"/>
        <w:rPr>
          <w:rFonts w:ascii="Times New Roman" w:hAnsi="Times New Roman"/>
          <w:sz w:val="24"/>
          <w:szCs w:val="24"/>
        </w:rPr>
      </w:pPr>
    </w:p>
    <w:p w14:paraId="49C89308">
      <w:pPr>
        <w:pStyle w:val="11"/>
        <w:numPr>
          <w:ilvl w:val="0"/>
          <w:numId w:val="10"/>
        </w:numPr>
        <w:spacing w:after="0" w:line="360" w:lineRule="auto"/>
        <w:jc w:val="both"/>
        <w:rPr>
          <w:rFonts w:ascii="Times New Roman" w:hAnsi="Times New Roman"/>
          <w:b/>
          <w:sz w:val="24"/>
          <w:szCs w:val="24"/>
          <w:u w:val="single"/>
        </w:rPr>
      </w:pPr>
      <w:r>
        <w:rPr>
          <w:rFonts w:ascii="Times New Roman" w:hAnsi="Times New Roman"/>
          <w:b/>
          <w:sz w:val="24"/>
          <w:szCs w:val="24"/>
          <w:u w:val="single"/>
        </w:rPr>
        <w:t>Úplata za předškolní vzdělávání</w:t>
      </w:r>
    </w:p>
    <w:p w14:paraId="2EBD7D30">
      <w:pPr>
        <w:spacing w:after="0" w:line="360" w:lineRule="auto"/>
        <w:jc w:val="both"/>
        <w:rPr>
          <w:rFonts w:ascii="Times New Roman" w:hAnsi="Times New Roman"/>
          <w:sz w:val="24"/>
          <w:szCs w:val="24"/>
        </w:rPr>
      </w:pPr>
    </w:p>
    <w:p w14:paraId="367867C4">
      <w:pPr>
        <w:pStyle w:val="11"/>
        <w:numPr>
          <w:ilvl w:val="0"/>
          <w:numId w:val="33"/>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Výše školného / příspěvek na částečnou úhradu nákladů MŠ / činí na 1 měsíc: </w:t>
      </w:r>
    </w:p>
    <w:p w14:paraId="44318F10">
      <w:pPr>
        <w:pStyle w:val="11"/>
        <w:spacing w:after="0" w:line="360" w:lineRule="auto"/>
        <w:ind w:left="709"/>
        <w:jc w:val="both"/>
        <w:rPr>
          <w:rFonts w:ascii="Times New Roman" w:hAnsi="Times New Roman"/>
          <w:sz w:val="24"/>
          <w:szCs w:val="24"/>
        </w:rPr>
      </w:pPr>
      <w:r>
        <w:rPr>
          <w:rFonts w:ascii="Times New Roman" w:hAnsi="Times New Roman"/>
          <w:sz w:val="24"/>
          <w:szCs w:val="24"/>
        </w:rPr>
        <w:t xml:space="preserve">500,- Kč, úhrada se provádí bankovním převodem na účet školy </w:t>
      </w:r>
      <w:r>
        <w:rPr>
          <w:rFonts w:ascii="Times New Roman" w:hAnsi="Times New Roman"/>
          <w:color w:val="000000"/>
          <w:sz w:val="24"/>
          <w:szCs w:val="24"/>
          <w:shd w:val="clear" w:color="auto" w:fill="FFFFFF"/>
        </w:rPr>
        <w:t>2701820895/2010</w:t>
      </w:r>
      <w:r>
        <w:rPr>
          <w:rFonts w:ascii="Times New Roman" w:hAnsi="Times New Roman"/>
          <w:sz w:val="24"/>
          <w:szCs w:val="24"/>
        </w:rPr>
        <w:t xml:space="preserve"> či výběrem hotovosti, zpravidla 15. dne v měsíci. Termín se oznamuje na nástěnkách v mateřské škole a na webových stránkách.</w:t>
      </w:r>
    </w:p>
    <w:p w14:paraId="3C4A2FE1">
      <w:pPr>
        <w:pStyle w:val="11"/>
        <w:spacing w:after="0" w:line="360" w:lineRule="auto"/>
        <w:ind w:left="709"/>
        <w:jc w:val="both"/>
        <w:rPr>
          <w:rFonts w:ascii="Times New Roman" w:hAnsi="Times New Roman"/>
          <w:sz w:val="24"/>
          <w:szCs w:val="24"/>
        </w:rPr>
      </w:pPr>
    </w:p>
    <w:p w14:paraId="20E5C087">
      <w:pPr>
        <w:tabs>
          <w:tab w:val="left" w:pos="540"/>
        </w:tabs>
        <w:spacing w:before="120" w:after="120" w:line="240" w:lineRule="auto"/>
        <w:rPr>
          <w:rFonts w:ascii="Times New Roman" w:hAnsi="Times New Roman"/>
          <w:sz w:val="24"/>
          <w:szCs w:val="24"/>
        </w:rPr>
      </w:pPr>
      <w:r>
        <w:rPr>
          <w:rFonts w:ascii="Times New Roman" w:hAnsi="Times New Roman"/>
          <w:sz w:val="24"/>
          <w:szCs w:val="24"/>
        </w:rPr>
        <w:t>Osvobozen od úplaty je:</w:t>
      </w:r>
    </w:p>
    <w:p w14:paraId="0DD3C761">
      <w:pPr>
        <w:numPr>
          <w:ilvl w:val="1"/>
          <w:numId w:val="23"/>
        </w:numPr>
        <w:tabs>
          <w:tab w:val="left" w:pos="360"/>
          <w:tab w:val="left" w:pos="720"/>
        </w:tabs>
        <w:autoSpaceDN/>
        <w:spacing w:before="120" w:after="120" w:line="240" w:lineRule="auto"/>
        <w:jc w:val="both"/>
        <w:textAlignment w:val="auto"/>
        <w:rPr>
          <w:rFonts w:ascii="Times New Roman" w:hAnsi="Times New Roman"/>
          <w:sz w:val="24"/>
          <w:szCs w:val="24"/>
        </w:rPr>
      </w:pPr>
      <w:r>
        <w:rPr>
          <w:rFonts w:ascii="Times New Roman" w:hAnsi="Times New Roman"/>
          <w:sz w:val="24"/>
          <w:szCs w:val="24"/>
        </w:rPr>
        <w:t>Zákonný zástupce dítěte, který pobírá opakující se dávku pomoci v hmotné nouzi.</w:t>
      </w:r>
    </w:p>
    <w:p w14:paraId="109481F3">
      <w:pPr>
        <w:numPr>
          <w:ilvl w:val="1"/>
          <w:numId w:val="23"/>
        </w:numPr>
        <w:tabs>
          <w:tab w:val="left" w:pos="360"/>
          <w:tab w:val="left" w:pos="720"/>
        </w:tabs>
        <w:autoSpaceDN/>
        <w:spacing w:before="120" w:after="120" w:line="240" w:lineRule="auto"/>
        <w:jc w:val="both"/>
        <w:textAlignment w:val="auto"/>
        <w:rPr>
          <w:rFonts w:ascii="Times New Roman" w:hAnsi="Times New Roman"/>
          <w:sz w:val="24"/>
          <w:szCs w:val="24"/>
        </w:rPr>
      </w:pPr>
      <w:r>
        <w:rPr>
          <w:rFonts w:ascii="Times New Roman" w:hAnsi="Times New Roman"/>
          <w:sz w:val="24"/>
          <w:szCs w:val="24"/>
        </w:rPr>
        <w:t>Zákonný zástupce nezaopatřeného dítěte, pokud tomuto dítěti náleží zvýšení příspěvku na péči.</w:t>
      </w:r>
    </w:p>
    <w:p w14:paraId="2C49F31D">
      <w:pPr>
        <w:numPr>
          <w:ilvl w:val="1"/>
          <w:numId w:val="23"/>
        </w:numPr>
        <w:tabs>
          <w:tab w:val="left" w:pos="360"/>
          <w:tab w:val="left" w:pos="720"/>
        </w:tabs>
        <w:autoSpaceDN/>
        <w:spacing w:before="120" w:after="120" w:line="240" w:lineRule="auto"/>
        <w:jc w:val="both"/>
        <w:textAlignment w:val="auto"/>
        <w:rPr>
          <w:rFonts w:ascii="Times New Roman" w:hAnsi="Times New Roman"/>
          <w:sz w:val="24"/>
          <w:szCs w:val="24"/>
        </w:rPr>
      </w:pPr>
      <w:r>
        <w:rPr>
          <w:rFonts w:ascii="Times New Roman" w:hAnsi="Times New Roman"/>
          <w:sz w:val="24"/>
          <w:szCs w:val="24"/>
        </w:rPr>
        <w:t>Zákonný zástupce dítěte, který pobírá přídavky na dítě.</w:t>
      </w:r>
    </w:p>
    <w:p w14:paraId="2C005CFA">
      <w:pPr>
        <w:numPr>
          <w:ilvl w:val="1"/>
          <w:numId w:val="23"/>
        </w:numPr>
        <w:tabs>
          <w:tab w:val="left" w:pos="360"/>
          <w:tab w:val="left" w:pos="720"/>
        </w:tabs>
        <w:autoSpaceDN/>
        <w:spacing w:before="120" w:after="120" w:line="240" w:lineRule="auto"/>
        <w:jc w:val="both"/>
        <w:textAlignment w:val="auto"/>
        <w:rPr>
          <w:rFonts w:ascii="Times New Roman" w:hAnsi="Times New Roman"/>
          <w:sz w:val="24"/>
          <w:szCs w:val="24"/>
        </w:rPr>
      </w:pPr>
      <w:r>
        <w:rPr>
          <w:rFonts w:ascii="Times New Roman" w:hAnsi="Times New Roman"/>
          <w:sz w:val="24"/>
          <w:szCs w:val="24"/>
        </w:rPr>
        <w:t>Rodič, kterému náleží zvýšení příspěvku na péči z důvodu péče o nezaopatřené dítě, nebo</w:t>
      </w:r>
    </w:p>
    <w:p w14:paraId="24FBBA90">
      <w:pPr>
        <w:tabs>
          <w:tab w:val="left" w:pos="720"/>
        </w:tabs>
        <w:spacing w:before="120" w:after="120" w:line="240" w:lineRule="auto"/>
        <w:ind w:left="720"/>
        <w:rPr>
          <w:rFonts w:ascii="Times New Roman" w:hAnsi="Times New Roman"/>
          <w:sz w:val="24"/>
          <w:szCs w:val="24"/>
        </w:rPr>
      </w:pPr>
      <w:r>
        <w:rPr>
          <w:rFonts w:ascii="Times New Roman" w:hAnsi="Times New Roman"/>
          <w:sz w:val="24"/>
          <w:szCs w:val="24"/>
        </w:rPr>
        <w:t>fyzická osoba, která o dítě osobně pečuje a z důvodu péče o toto dítě pobírá dávky pěstounské péče,</w:t>
      </w:r>
    </w:p>
    <w:p w14:paraId="6830F4AF">
      <w:pPr>
        <w:spacing w:before="120" w:after="120" w:line="240" w:lineRule="auto"/>
        <w:rPr>
          <w:rFonts w:ascii="Times New Roman" w:hAnsi="Times New Roman"/>
          <w:sz w:val="24"/>
          <w:szCs w:val="24"/>
        </w:rPr>
      </w:pPr>
      <w:r>
        <w:rPr>
          <w:rFonts w:ascii="Times New Roman" w:hAnsi="Times New Roman"/>
          <w:sz w:val="24"/>
          <w:szCs w:val="24"/>
        </w:rPr>
        <w:t>pokud tuto skutečnost prokáže řediteli mateřské školy.</w:t>
      </w:r>
    </w:p>
    <w:p w14:paraId="63CD9E02">
      <w:pPr>
        <w:spacing w:before="120" w:after="120" w:line="240" w:lineRule="auto"/>
        <w:rPr>
          <w:rFonts w:ascii="Times New Roman" w:hAnsi="Times New Roman"/>
          <w:sz w:val="24"/>
          <w:szCs w:val="24"/>
        </w:rPr>
      </w:pPr>
    </w:p>
    <w:p w14:paraId="35702D25">
      <w:pPr>
        <w:ind w:firstLine="708"/>
        <w:rPr>
          <w:rFonts w:ascii="Times New Roman" w:hAnsi="Times New Roman"/>
          <w:sz w:val="24"/>
          <w:szCs w:val="24"/>
          <w:u w:val="single"/>
        </w:rPr>
      </w:pPr>
      <w:r>
        <w:rPr>
          <w:rFonts w:ascii="Times New Roman" w:hAnsi="Times New Roman"/>
          <w:sz w:val="24"/>
          <w:szCs w:val="24"/>
          <w:u w:val="single"/>
        </w:rPr>
        <w:t>Prokázání nároku na osvobození od úplaty</w:t>
      </w:r>
    </w:p>
    <w:p w14:paraId="2B80B8E3">
      <w:pPr>
        <w:pStyle w:val="11"/>
        <w:numPr>
          <w:ilvl w:val="0"/>
          <w:numId w:val="34"/>
        </w:numPr>
        <w:rPr>
          <w:rFonts w:ascii="Times New Roman" w:hAnsi="Times New Roman"/>
          <w:sz w:val="24"/>
          <w:szCs w:val="24"/>
        </w:rPr>
      </w:pPr>
      <w:r>
        <w:rPr>
          <w:rFonts w:ascii="Times New Roman" w:hAnsi="Times New Roman"/>
          <w:sz w:val="24"/>
          <w:szCs w:val="24"/>
        </w:rPr>
        <w:t xml:space="preserve">Nárok na osvobození od úplaty prokáže plátce předložením originálu písemného oznámení nebo rozhodnutí příslušného úřadu státní sociální podpory o přiznání sociálního příplatku nebo o přiznání dávky pěstounské péče. </w:t>
      </w:r>
    </w:p>
    <w:p w14:paraId="1BCC3BAE">
      <w:pPr>
        <w:spacing w:before="120" w:after="120" w:line="240" w:lineRule="auto"/>
        <w:rPr>
          <w:rFonts w:ascii="Times New Roman" w:hAnsi="Times New Roman"/>
          <w:sz w:val="24"/>
          <w:szCs w:val="24"/>
        </w:rPr>
      </w:pPr>
    </w:p>
    <w:p w14:paraId="6AE3DFF3">
      <w:pPr>
        <w:pStyle w:val="15"/>
        <w:spacing w:line="360" w:lineRule="auto"/>
        <w:ind w:left="720"/>
        <w:jc w:val="both"/>
      </w:pPr>
      <w:r>
        <w:rPr>
          <w:u w:val="single"/>
        </w:rPr>
        <w:t>Bezúplatné vzdělávání</w:t>
      </w:r>
      <w:r>
        <w:t>:</w:t>
      </w:r>
    </w:p>
    <w:p w14:paraId="43135102">
      <w:pPr>
        <w:pStyle w:val="11"/>
        <w:numPr>
          <w:ilvl w:val="0"/>
          <w:numId w:val="33"/>
        </w:numPr>
        <w:spacing w:after="0" w:line="360" w:lineRule="auto"/>
        <w:ind w:left="1134" w:firstLine="0"/>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vzdělávání v mateřské škole se dítěti poskytuje bezúplatně od počátku školního roku, který následuje po dni, kdy dítě dosáhne pátého roku věku. </w:t>
      </w:r>
    </w:p>
    <w:p w14:paraId="57178A93">
      <w:pPr>
        <w:pStyle w:val="11"/>
        <w:numPr>
          <w:ilvl w:val="0"/>
          <w:numId w:val="33"/>
        </w:numPr>
        <w:spacing w:after="0" w:line="360" w:lineRule="auto"/>
        <w:ind w:left="1134" w:firstLine="0"/>
        <w:rPr>
          <w:rFonts w:ascii="Times New Roman" w:hAnsi="Times New Roman" w:eastAsia="Times New Roman"/>
          <w:b/>
          <w:sz w:val="24"/>
          <w:szCs w:val="24"/>
          <w:lang w:eastAsia="cs-CZ"/>
        </w:rPr>
      </w:pPr>
      <w:r>
        <w:rPr>
          <w:rStyle w:val="9"/>
          <w:rFonts w:ascii="Times New Roman" w:hAnsi="Times New Roman"/>
          <w:b w:val="0"/>
          <w:sz w:val="24"/>
          <w:szCs w:val="24"/>
        </w:rPr>
        <w:t>bezúplatně je poskytováno i v případě udělení odkladu povinné školní docházky.</w:t>
      </w:r>
    </w:p>
    <w:p w14:paraId="3D2C02DE">
      <w:pPr>
        <w:pStyle w:val="11"/>
        <w:numPr>
          <w:ilvl w:val="1"/>
          <w:numId w:val="33"/>
        </w:numPr>
        <w:spacing w:after="0" w:line="360" w:lineRule="auto"/>
        <w:ind w:left="709" w:hanging="283"/>
        <w:jc w:val="both"/>
        <w:rPr>
          <w:rFonts w:ascii="Times New Roman" w:hAnsi="Times New Roman"/>
          <w:sz w:val="24"/>
          <w:szCs w:val="24"/>
        </w:rPr>
      </w:pPr>
      <w:r>
        <w:rPr>
          <w:rFonts w:ascii="Times New Roman" w:hAnsi="Times New Roman"/>
          <w:sz w:val="24"/>
          <w:szCs w:val="24"/>
        </w:rPr>
        <w:t>Dítě, které nenavštíví mateřskou školu ani jeden den v měsíci, má nárok na základě podané žádosti na snížené školné ve výši 250,-.</w:t>
      </w:r>
    </w:p>
    <w:p w14:paraId="7C525838">
      <w:pPr>
        <w:spacing w:after="0" w:line="259" w:lineRule="auto"/>
        <w:ind w:right="3"/>
        <w:jc w:val="center"/>
        <w:rPr>
          <w:rFonts w:ascii="Times New Roman" w:hAnsi="Times New Roman"/>
          <w:sz w:val="24"/>
          <w:szCs w:val="24"/>
        </w:rPr>
      </w:pPr>
    </w:p>
    <w:p w14:paraId="6E2E2ACB">
      <w:pPr>
        <w:pStyle w:val="11"/>
        <w:numPr>
          <w:ilvl w:val="0"/>
          <w:numId w:val="10"/>
        </w:numPr>
        <w:spacing w:after="0" w:line="360" w:lineRule="auto"/>
        <w:jc w:val="both"/>
        <w:rPr>
          <w:rFonts w:ascii="Times New Roman" w:hAnsi="Times New Roman"/>
          <w:b/>
          <w:sz w:val="24"/>
          <w:szCs w:val="24"/>
          <w:u w:val="single"/>
        </w:rPr>
      </w:pPr>
      <w:r>
        <w:rPr>
          <w:rFonts w:ascii="Times New Roman" w:hAnsi="Times New Roman"/>
          <w:b/>
          <w:sz w:val="24"/>
          <w:szCs w:val="24"/>
          <w:u w:val="single"/>
        </w:rPr>
        <w:t xml:space="preserve">Provoz a </w:t>
      </w:r>
      <w:r>
        <w:rPr>
          <w:rFonts w:hint="default" w:ascii="Times New Roman" w:hAnsi="Times New Roman"/>
          <w:b/>
          <w:sz w:val="24"/>
          <w:szCs w:val="24"/>
          <w:u w:val="single"/>
          <w:lang w:val="cs-CZ"/>
        </w:rPr>
        <w:t>v</w:t>
      </w:r>
      <w:r>
        <w:rPr>
          <w:rFonts w:ascii="Times New Roman" w:hAnsi="Times New Roman"/>
          <w:b/>
          <w:sz w:val="24"/>
          <w:szCs w:val="24"/>
          <w:u w:val="single"/>
        </w:rPr>
        <w:t xml:space="preserve">nitřní </w:t>
      </w:r>
      <w:r>
        <w:rPr>
          <w:rFonts w:hint="default" w:ascii="Times New Roman" w:hAnsi="Times New Roman"/>
          <w:b/>
          <w:sz w:val="24"/>
          <w:szCs w:val="24"/>
          <w:u w:val="single"/>
          <w:lang w:val="cs-CZ"/>
        </w:rPr>
        <w:t>denní řád při vzdělávání dětí</w:t>
      </w:r>
    </w:p>
    <w:p w14:paraId="7C2CB177">
      <w:pPr>
        <w:pStyle w:val="11"/>
        <w:spacing w:after="0" w:line="360" w:lineRule="auto"/>
        <w:jc w:val="both"/>
        <w:rPr>
          <w:rFonts w:ascii="Times New Roman" w:hAnsi="Times New Roman"/>
          <w:b/>
          <w:sz w:val="24"/>
          <w:szCs w:val="24"/>
          <w:u w:val="single"/>
        </w:rPr>
      </w:pPr>
    </w:p>
    <w:p w14:paraId="59A12F05">
      <w:pPr>
        <w:pStyle w:val="11"/>
        <w:spacing w:after="0" w:line="360" w:lineRule="auto"/>
        <w:ind w:left="426"/>
        <w:jc w:val="both"/>
        <w:rPr>
          <w:rFonts w:ascii="Times New Roman" w:hAnsi="Times New Roman"/>
          <w:b/>
          <w:sz w:val="24"/>
          <w:szCs w:val="24"/>
          <w:u w:val="single"/>
        </w:rPr>
      </w:pPr>
      <w:r>
        <w:rPr>
          <w:rFonts w:ascii="Times New Roman" w:hAnsi="Times New Roman"/>
          <w:sz w:val="24"/>
          <w:szCs w:val="24"/>
          <w:u w:val="single"/>
        </w:rPr>
        <w:t>Režim činností v mateřské škole</w:t>
      </w:r>
    </w:p>
    <w:p w14:paraId="1795B859">
      <w:pPr>
        <w:spacing w:after="0" w:line="360" w:lineRule="auto"/>
        <w:jc w:val="both"/>
        <w:rPr>
          <w:rFonts w:ascii="Times New Roman" w:hAnsi="Times New Roman"/>
          <w:sz w:val="24"/>
          <w:szCs w:val="24"/>
        </w:rPr>
      </w:pPr>
    </w:p>
    <w:p w14:paraId="65CDE687">
      <w:pPr>
        <w:suppressAutoHyphens w:val="0"/>
        <w:autoSpaceDN/>
        <w:spacing w:after="0" w:line="360" w:lineRule="auto"/>
        <w:ind w:firstLine="426"/>
        <w:jc w:val="both"/>
        <w:textAlignment w:val="auto"/>
        <w:rPr>
          <w:rFonts w:ascii="Times New Roman" w:hAnsi="Times New Roman"/>
          <w:sz w:val="24"/>
          <w:szCs w:val="24"/>
        </w:rPr>
      </w:pPr>
      <w:r>
        <w:rPr>
          <w:rFonts w:ascii="Times New Roman" w:hAnsi="Times New Roman"/>
          <w:sz w:val="24"/>
          <w:szCs w:val="24"/>
        </w:rPr>
        <w:t>Mateřská škola má tři třídy.</w:t>
      </w:r>
    </w:p>
    <w:p w14:paraId="2711ABBA">
      <w:pPr>
        <w:spacing w:line="360" w:lineRule="auto"/>
        <w:ind w:left="426"/>
        <w:jc w:val="both"/>
        <w:rPr>
          <w:rFonts w:ascii="Times New Roman" w:hAnsi="Times New Roman"/>
          <w:sz w:val="24"/>
          <w:szCs w:val="24"/>
        </w:rPr>
      </w:pPr>
      <w:r>
        <w:rPr>
          <w:rFonts w:ascii="Times New Roman" w:hAnsi="Times New Roman"/>
          <w:sz w:val="24"/>
          <w:szCs w:val="24"/>
        </w:rPr>
        <w:t>Třída Motýlci je situovaná ve dvorním traktu ZŠ, provoz má od 6.30 hodin do 16.30 hod., je naplňována počtem do 24 dětí.</w:t>
      </w:r>
    </w:p>
    <w:p w14:paraId="6BF5BA83">
      <w:pPr>
        <w:spacing w:after="0" w:line="360" w:lineRule="auto"/>
        <w:ind w:left="425"/>
        <w:jc w:val="both"/>
        <w:rPr>
          <w:rFonts w:ascii="Times New Roman" w:hAnsi="Times New Roman"/>
          <w:sz w:val="24"/>
          <w:szCs w:val="24"/>
        </w:rPr>
      </w:pPr>
      <w:r>
        <w:rPr>
          <w:rFonts w:ascii="Times New Roman" w:hAnsi="Times New Roman"/>
          <w:sz w:val="24"/>
          <w:szCs w:val="24"/>
        </w:rPr>
        <w:t>Třídy Zajíčci a Veverky se nachází v nové budově a je v provozu od 6.30 do 16.30 hod. Tyto třídy jsou naplňovány počtem do 24 dětí ve věku od 3 do 6 let.</w:t>
      </w:r>
    </w:p>
    <w:p w14:paraId="4D01196B">
      <w:pPr>
        <w:spacing w:after="0" w:line="360" w:lineRule="auto"/>
        <w:ind w:left="709" w:hanging="357"/>
        <w:jc w:val="both"/>
        <w:rPr>
          <w:rFonts w:ascii="Times New Roman" w:hAnsi="Times New Roman"/>
          <w:sz w:val="24"/>
          <w:szCs w:val="24"/>
        </w:rPr>
      </w:pPr>
      <w:r>
        <w:rPr>
          <w:rFonts w:ascii="Times New Roman" w:hAnsi="Times New Roman"/>
          <w:sz w:val="24"/>
          <w:szCs w:val="24"/>
        </w:rPr>
        <w:t>Třídy jsou věkově heterogenní.</w:t>
      </w:r>
    </w:p>
    <w:p w14:paraId="3E38F204">
      <w:pPr>
        <w:pStyle w:val="11"/>
        <w:numPr>
          <w:ilvl w:val="1"/>
          <w:numId w:val="35"/>
        </w:numPr>
        <w:spacing w:after="0" w:line="360" w:lineRule="auto"/>
        <w:ind w:left="709" w:hanging="357"/>
        <w:jc w:val="both"/>
        <w:rPr>
          <w:rFonts w:ascii="Times New Roman" w:hAnsi="Times New Roman"/>
          <w:sz w:val="24"/>
          <w:szCs w:val="24"/>
        </w:rPr>
      </w:pPr>
      <w:r>
        <w:rPr>
          <w:rFonts w:ascii="Times New Roman" w:hAnsi="Times New Roman"/>
          <w:sz w:val="24"/>
          <w:szCs w:val="24"/>
        </w:rPr>
        <w:t>Děti se do MŠ přijímají zejména od 6,30 do 8,30 hodin.  Po předchozí dohodě lze přivádět dítě do mateřské školy kdykoliv dle potřeby rodiny</w:t>
      </w:r>
      <w:r>
        <w:rPr>
          <w:rFonts w:hint="default" w:ascii="Times New Roman" w:hAnsi="Times New Roman"/>
          <w:sz w:val="24"/>
          <w:szCs w:val="24"/>
          <w:lang w:val="cs-CZ"/>
        </w:rPr>
        <w:t>.</w:t>
      </w:r>
    </w:p>
    <w:p w14:paraId="29A95C9F">
      <w:pPr>
        <w:pStyle w:val="11"/>
        <w:numPr>
          <w:ilvl w:val="0"/>
          <w:numId w:val="35"/>
        </w:numPr>
        <w:spacing w:after="0" w:line="360" w:lineRule="auto"/>
        <w:jc w:val="both"/>
        <w:rPr>
          <w:rFonts w:ascii="Times New Roman" w:hAnsi="Times New Roman"/>
          <w:sz w:val="24"/>
          <w:szCs w:val="24"/>
        </w:rPr>
      </w:pPr>
      <w:r>
        <w:rPr>
          <w:rFonts w:ascii="Times New Roman" w:hAnsi="Times New Roman"/>
          <w:sz w:val="24"/>
          <w:szCs w:val="24"/>
        </w:rPr>
        <w:t>Každá třída má svůj denní organizační řád (program, uspořádání dne), který je ale natolik flexibilní, aby mohl reagovat na aktuální</w:t>
      </w:r>
      <w:bookmarkStart w:id="0" w:name="_GoBack"/>
      <w:bookmarkEnd w:id="0"/>
      <w:r>
        <w:rPr>
          <w:rFonts w:ascii="Times New Roman" w:hAnsi="Times New Roman"/>
          <w:sz w:val="24"/>
          <w:szCs w:val="24"/>
        </w:rPr>
        <w:t xml:space="preserve"> změny či aktuálně změněné potřeby dětí (viz nástěnky v šatnách).</w:t>
      </w:r>
    </w:p>
    <w:p w14:paraId="5FD89B4B">
      <w:pPr>
        <w:pStyle w:val="11"/>
        <w:numPr>
          <w:ilvl w:val="0"/>
          <w:numId w:val="35"/>
        </w:numPr>
        <w:spacing w:after="0"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Předškolní vzdělávání dětí podle stanoveného školního programu probíhá v základním denním režimu, časy jsou orientační</w:t>
      </w:r>
      <w:r>
        <w:rPr>
          <w:rFonts w:hint="default" w:ascii="Times New Roman" w:hAnsi="Times New Roman" w:eastAsia="SimSun" w:cs="Times New Roman"/>
          <w:sz w:val="24"/>
          <w:szCs w:val="24"/>
          <w:lang w:val="cs-CZ"/>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00"/>
      </w:tblGrid>
      <w:tr w14:paraId="09F8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14:paraId="12F7970D">
            <w:pPr>
              <w:pStyle w:val="11"/>
              <w:widowControl w:val="0"/>
              <w:numPr>
                <w:ilvl w:val="0"/>
                <w:numId w:val="0"/>
              </w:numPr>
              <w:spacing w:after="0" w:line="360" w:lineRule="auto"/>
              <w:jc w:val="both"/>
              <w:rPr>
                <w:rFonts w:hint="default" w:ascii="Times New Roman" w:hAnsi="Times New Roman" w:cs="Times New Roman"/>
                <w:sz w:val="24"/>
                <w:szCs w:val="24"/>
                <w:vertAlign w:val="baseline"/>
                <w:lang w:val="cs-CZ"/>
              </w:rPr>
            </w:pPr>
            <w:r>
              <w:rPr>
                <w:rFonts w:hint="default" w:ascii="Times New Roman" w:hAnsi="Times New Roman" w:cs="Times New Roman"/>
                <w:sz w:val="24"/>
                <w:szCs w:val="24"/>
                <w:vertAlign w:val="baseline"/>
                <w:lang w:val="cs-CZ"/>
              </w:rPr>
              <w:t>6:30 - 10:00</w:t>
            </w:r>
          </w:p>
        </w:tc>
        <w:tc>
          <w:tcPr>
            <w:tcW w:w="7200" w:type="dxa"/>
          </w:tcPr>
          <w:p w14:paraId="4E115373">
            <w:pPr>
              <w:pStyle w:val="11"/>
              <w:widowControl w:val="0"/>
              <w:numPr>
                <w:ilvl w:val="0"/>
                <w:numId w:val="0"/>
              </w:numPr>
              <w:spacing w:after="0" w:line="360" w:lineRule="auto"/>
              <w:ind w:left="360" w:leftChars="0"/>
              <w:jc w:val="both"/>
              <w:rPr>
                <w:rFonts w:hint="default" w:ascii="Times New Roman" w:hAnsi="Times New Roman" w:cs="Times New Roman"/>
                <w:sz w:val="24"/>
                <w:szCs w:val="24"/>
              </w:rPr>
            </w:pPr>
            <w:r>
              <w:rPr>
                <w:rFonts w:hint="default" w:ascii="Times New Roman" w:hAnsi="Times New Roman" w:eastAsia="SimSun" w:cs="Times New Roman"/>
                <w:sz w:val="24"/>
                <w:szCs w:val="24"/>
                <w:lang w:val="cs-CZ"/>
              </w:rPr>
              <w:t>d</w:t>
            </w:r>
            <w:r>
              <w:rPr>
                <w:rFonts w:hint="default" w:ascii="Times New Roman" w:hAnsi="Times New Roman" w:eastAsia="SimSun" w:cs="Times New Roman"/>
                <w:sz w:val="24"/>
                <w:szCs w:val="24"/>
              </w:rPr>
              <w:t>ěti se scházejí v jedné třídě, dle pracovní doby učitelek se rozcházejí do své třídy,</w:t>
            </w:r>
            <w:r>
              <w:rPr>
                <w:rFonts w:hint="default" w:ascii="Times New Roman" w:hAnsi="Times New Roman" w:eastAsia="SimSun" w:cs="Times New Roman"/>
                <w:sz w:val="24"/>
                <w:szCs w:val="24"/>
                <w:lang w:val="cs-CZ"/>
              </w:rPr>
              <w:t xml:space="preserve"> </w:t>
            </w:r>
            <w:r>
              <w:rPr>
                <w:rFonts w:hint="default" w:ascii="Times New Roman" w:hAnsi="Times New Roman" w:eastAsia="SimSun" w:cs="Times New Roman"/>
                <w:sz w:val="24"/>
                <w:szCs w:val="24"/>
              </w:rPr>
              <w:t>probíhají volné spontánní zájmové aktivity dětí,</w:t>
            </w:r>
            <w:r>
              <w:rPr>
                <w:rFonts w:hint="default" w:ascii="Times New Roman" w:hAnsi="Times New Roman" w:eastAsia="SimSun" w:cs="Times New Roman"/>
                <w:sz w:val="24"/>
                <w:szCs w:val="24"/>
                <w:lang w:val="cs-CZ"/>
              </w:rPr>
              <w:t xml:space="preserve"> </w:t>
            </w:r>
            <w:r>
              <w:rPr>
                <w:rFonts w:hint="default" w:ascii="Times New Roman" w:hAnsi="Times New Roman" w:eastAsia="SimSun" w:cs="Times New Roman"/>
                <w:sz w:val="24"/>
                <w:szCs w:val="24"/>
              </w:rPr>
              <w:t xml:space="preserve">hra, individuální práce s dětmi </w:t>
            </w:r>
            <w:r>
              <w:rPr>
                <w:rFonts w:hint="default" w:ascii="Times New Roman" w:hAnsi="Times New Roman" w:eastAsia="SimSun" w:cs="Times New Roman"/>
                <w:sz w:val="24"/>
                <w:szCs w:val="24"/>
                <w:lang w:val="cs-CZ"/>
              </w:rPr>
              <w:t>p</w:t>
            </w:r>
            <w:r>
              <w:rPr>
                <w:rFonts w:hint="default" w:ascii="Times New Roman" w:hAnsi="Times New Roman" w:eastAsia="SimSun" w:cs="Times New Roman"/>
                <w:sz w:val="24"/>
                <w:szCs w:val="24"/>
              </w:rPr>
              <w:t xml:space="preserve">ohybové aktivity, </w:t>
            </w:r>
            <w:r>
              <w:rPr>
                <w:rFonts w:hint="default" w:ascii="Times New Roman" w:hAnsi="Times New Roman" w:eastAsia="SimSun" w:cs="Times New Roman"/>
                <w:sz w:val="24"/>
                <w:szCs w:val="24"/>
                <w:lang w:val="cs-CZ"/>
              </w:rPr>
              <w:t>o</w:t>
            </w:r>
            <w:r>
              <w:rPr>
                <w:rFonts w:hint="default" w:ascii="Times New Roman" w:hAnsi="Times New Roman" w:eastAsia="SimSun" w:cs="Times New Roman"/>
                <w:sz w:val="24"/>
                <w:szCs w:val="24"/>
              </w:rPr>
              <w:t>sobní hygiena, průběžná dopolední svačina (cca 8:15</w:t>
            </w:r>
            <w:r>
              <w:rPr>
                <w:rFonts w:hint="default" w:ascii="Times New Roman" w:hAnsi="Times New Roman" w:eastAsia="SimSun" w:cs="Times New Roman"/>
                <w:sz w:val="24"/>
                <w:szCs w:val="24"/>
                <w:lang w:val="cs-CZ"/>
              </w:rPr>
              <w:t xml:space="preserve"> </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cs-CZ"/>
              </w:rPr>
              <w:t>9:00</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cs-CZ"/>
              </w:rPr>
              <w:t>, p</w:t>
            </w:r>
            <w:r>
              <w:rPr>
                <w:rFonts w:hint="default" w:ascii="Times New Roman" w:hAnsi="Times New Roman" w:eastAsia="SimSun" w:cs="Times New Roman"/>
                <w:sz w:val="24"/>
                <w:szCs w:val="24"/>
              </w:rPr>
              <w:t>římo a nepřímo řízené vzdělávací aktivity</w:t>
            </w:r>
            <w:r>
              <w:rPr>
                <w:rFonts w:hint="default" w:ascii="Times New Roman" w:hAnsi="Times New Roman" w:eastAsia="SimSun" w:cs="Times New Roman"/>
                <w:sz w:val="24"/>
                <w:szCs w:val="24"/>
                <w:lang w:val="cs-CZ"/>
              </w:rPr>
              <w:t xml:space="preserve">. </w:t>
            </w:r>
            <w:r>
              <w:rPr>
                <w:rFonts w:hint="default" w:ascii="Times New Roman" w:hAnsi="Times New Roman" w:eastAsia="SimSun" w:cs="Times New Roman"/>
                <w:sz w:val="24"/>
                <w:szCs w:val="24"/>
              </w:rPr>
              <w:t xml:space="preserve">Povinné předškolní vzdělávání 8:00- 12:00 hodin. </w:t>
            </w:r>
          </w:p>
          <w:p w14:paraId="17F8C479">
            <w:pPr>
              <w:pStyle w:val="11"/>
              <w:widowControl w:val="0"/>
              <w:numPr>
                <w:ilvl w:val="0"/>
                <w:numId w:val="0"/>
              </w:numPr>
              <w:spacing w:after="0" w:line="360" w:lineRule="auto"/>
              <w:jc w:val="both"/>
              <w:rPr>
                <w:rFonts w:hint="default" w:ascii="Times New Roman" w:hAnsi="Times New Roman" w:cs="Times New Roman"/>
                <w:sz w:val="24"/>
                <w:szCs w:val="24"/>
                <w:vertAlign w:val="baseline"/>
              </w:rPr>
            </w:pPr>
          </w:p>
        </w:tc>
      </w:tr>
      <w:tr w14:paraId="329B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14:paraId="18A7CC46">
            <w:pPr>
              <w:pStyle w:val="11"/>
              <w:widowControl w:val="0"/>
              <w:numPr>
                <w:ilvl w:val="0"/>
                <w:numId w:val="0"/>
              </w:numPr>
              <w:spacing w:after="0" w:line="360" w:lineRule="auto"/>
              <w:jc w:val="both"/>
              <w:rPr>
                <w:rFonts w:hint="default" w:ascii="Times New Roman" w:hAnsi="Times New Roman" w:cs="Times New Roman"/>
                <w:sz w:val="24"/>
                <w:szCs w:val="24"/>
                <w:vertAlign w:val="baseline"/>
                <w:lang w:val="cs-CZ"/>
              </w:rPr>
            </w:pPr>
          </w:p>
        </w:tc>
        <w:tc>
          <w:tcPr>
            <w:tcW w:w="7200" w:type="dxa"/>
          </w:tcPr>
          <w:p w14:paraId="43C13B03">
            <w:pPr>
              <w:pStyle w:val="11"/>
              <w:widowControl w:val="0"/>
              <w:numPr>
                <w:ilvl w:val="0"/>
                <w:numId w:val="0"/>
              </w:numPr>
              <w:spacing w:after="0"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sz w:val="24"/>
                <w:szCs w:val="24"/>
                <w:lang w:val="cs-CZ"/>
              </w:rPr>
              <w:t>O</w:t>
            </w:r>
            <w:r>
              <w:rPr>
                <w:rFonts w:hint="default" w:ascii="Times New Roman" w:hAnsi="Times New Roman" w:eastAsia="SimSun" w:cs="Times New Roman"/>
                <w:sz w:val="24"/>
                <w:szCs w:val="24"/>
              </w:rPr>
              <w:t>sobní hygiena, příprava na pobyt venku, pobyt dětí venku, příp. náhradní činnost</w:t>
            </w:r>
          </w:p>
        </w:tc>
      </w:tr>
      <w:tr w14:paraId="28B9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14:paraId="6AC855CC">
            <w:pPr>
              <w:pStyle w:val="11"/>
              <w:widowControl w:val="0"/>
              <w:numPr>
                <w:ilvl w:val="0"/>
                <w:numId w:val="0"/>
              </w:numPr>
              <w:spacing w:after="0" w:line="360" w:lineRule="auto"/>
              <w:jc w:val="both"/>
              <w:rPr>
                <w:rFonts w:hint="default" w:ascii="Times New Roman" w:hAnsi="Times New Roman" w:cs="Times New Roman"/>
                <w:sz w:val="24"/>
                <w:szCs w:val="24"/>
                <w:vertAlign w:val="baseline"/>
                <w:lang w:val="cs-CZ"/>
              </w:rPr>
            </w:pPr>
            <w:r>
              <w:rPr>
                <w:rFonts w:hint="default" w:ascii="Times New Roman" w:hAnsi="Times New Roman" w:cs="Times New Roman"/>
                <w:sz w:val="24"/>
                <w:szCs w:val="24"/>
                <w:vertAlign w:val="baseline"/>
                <w:lang w:val="cs-CZ"/>
              </w:rPr>
              <w:t>11:45 - 14:30</w:t>
            </w:r>
          </w:p>
        </w:tc>
        <w:tc>
          <w:tcPr>
            <w:tcW w:w="7200" w:type="dxa"/>
          </w:tcPr>
          <w:p w14:paraId="619961EC">
            <w:pPr>
              <w:pStyle w:val="11"/>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Chars="0"/>
              <w:jc w:val="both"/>
              <w:textAlignment w:val="baseline"/>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Oběd a osobní hygiena dětí. Spánek a odpočinek dětí, respektující rozdílné potřeby dětí, individuální práce s dětmi s nižší potřebou spánku, doplňkové programy.</w:t>
            </w:r>
          </w:p>
          <w:p w14:paraId="32BECEB9">
            <w:pPr>
              <w:pStyle w:val="11"/>
              <w:widowControl w:val="0"/>
              <w:numPr>
                <w:ilvl w:val="0"/>
                <w:numId w:val="0"/>
              </w:numPr>
              <w:spacing w:after="0" w:line="360" w:lineRule="auto"/>
              <w:jc w:val="both"/>
              <w:rPr>
                <w:rFonts w:hint="default" w:ascii="Times New Roman" w:hAnsi="Times New Roman" w:cs="Times New Roman"/>
                <w:sz w:val="24"/>
                <w:szCs w:val="24"/>
                <w:vertAlign w:val="baseline"/>
              </w:rPr>
            </w:pPr>
          </w:p>
        </w:tc>
      </w:tr>
      <w:tr w14:paraId="22F9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14:paraId="70CC5EF4">
            <w:pPr>
              <w:pStyle w:val="11"/>
              <w:widowControl w:val="0"/>
              <w:numPr>
                <w:ilvl w:val="0"/>
                <w:numId w:val="0"/>
              </w:numPr>
              <w:spacing w:after="0" w:line="360" w:lineRule="auto"/>
              <w:jc w:val="both"/>
              <w:rPr>
                <w:rFonts w:hint="default" w:ascii="Times New Roman" w:hAnsi="Times New Roman" w:cs="Times New Roman"/>
                <w:sz w:val="24"/>
                <w:szCs w:val="24"/>
                <w:vertAlign w:val="baseline"/>
                <w:lang w:val="cs-CZ"/>
              </w:rPr>
            </w:pPr>
            <w:r>
              <w:rPr>
                <w:rFonts w:hint="default" w:ascii="Times New Roman" w:hAnsi="Times New Roman" w:cs="Times New Roman"/>
                <w:sz w:val="24"/>
                <w:szCs w:val="24"/>
                <w:vertAlign w:val="baseline"/>
                <w:lang w:val="cs-CZ"/>
              </w:rPr>
              <w:t>14:30 - 16:30</w:t>
            </w:r>
          </w:p>
        </w:tc>
        <w:tc>
          <w:tcPr>
            <w:tcW w:w="7200" w:type="dxa"/>
          </w:tcPr>
          <w:p w14:paraId="58CCF448">
            <w:pPr>
              <w:pStyle w:val="11"/>
              <w:widowControl w:val="0"/>
              <w:numPr>
                <w:ilvl w:val="0"/>
                <w:numId w:val="0"/>
              </w:numPr>
              <w:spacing w:after="0"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sz w:val="24"/>
                <w:szCs w:val="24"/>
              </w:rPr>
              <w:t xml:space="preserve">Odpolední svačina, osobní hygiena, </w:t>
            </w:r>
            <w:r>
              <w:rPr>
                <w:rFonts w:hint="default" w:ascii="Times New Roman" w:hAnsi="Times New Roman" w:eastAsia="SimSun" w:cs="Times New Roman"/>
                <w:sz w:val="24"/>
                <w:szCs w:val="24"/>
                <w:lang w:val="cs-CZ"/>
              </w:rPr>
              <w:t>s</w:t>
            </w:r>
            <w:r>
              <w:rPr>
                <w:rFonts w:hint="default" w:ascii="Times New Roman" w:hAnsi="Times New Roman" w:eastAsia="SimSun" w:cs="Times New Roman"/>
                <w:sz w:val="24"/>
                <w:szCs w:val="24"/>
              </w:rPr>
              <w:t>pontánní činnosti a aktivity dětí, řízené učitelkami zaměřené především na hry, zájmové činnosti a pohybové aktivity dětí, v případě příznivého počasí mohou probíhat na zahradě mateřské školy. Rovněž odpoledne se děti scházejí do jedné třídy, podle organizace provozu. (děti se tak blíže seznámí s vrstevníky celé MŠ při ranním scházení a odpoledním rozcházení i v průběhu dne při společných akcích. Přispívá to k lepší socializaci dítěte, kdy poznává pravidla jiných tříd, poznává ostatní zaměstnance, obohacuje se o nové poznatky). Třídy mohou být rovněž sloučeny v případě organizační nutnosti MŠ, onemocnění učitelky, v době omezení provozu a prázdnin.</w:t>
            </w:r>
          </w:p>
        </w:tc>
      </w:tr>
      <w:tr w14:paraId="2752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14:paraId="676EC594">
            <w:pPr>
              <w:pStyle w:val="11"/>
              <w:widowControl w:val="0"/>
              <w:numPr>
                <w:ilvl w:val="0"/>
                <w:numId w:val="0"/>
              </w:numPr>
              <w:spacing w:after="0" w:line="360" w:lineRule="auto"/>
              <w:jc w:val="both"/>
              <w:rPr>
                <w:rFonts w:hint="default" w:ascii="Times New Roman" w:hAnsi="Times New Roman" w:cs="Times New Roman"/>
                <w:sz w:val="24"/>
                <w:szCs w:val="24"/>
                <w:vertAlign w:val="baseline"/>
              </w:rPr>
            </w:pPr>
          </w:p>
        </w:tc>
        <w:tc>
          <w:tcPr>
            <w:tcW w:w="7200" w:type="dxa"/>
          </w:tcPr>
          <w:p w14:paraId="37309C10">
            <w:pPr>
              <w:pStyle w:val="11"/>
              <w:widowControl w:val="0"/>
              <w:numPr>
                <w:ilvl w:val="0"/>
                <w:numId w:val="0"/>
              </w:numPr>
              <w:spacing w:after="0"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sz w:val="24"/>
                <w:szCs w:val="24"/>
                <w:lang w:val="cs-CZ"/>
              </w:rPr>
              <w:t>z</w:t>
            </w:r>
            <w:r>
              <w:rPr>
                <w:rFonts w:hint="default" w:ascii="Times New Roman" w:hAnsi="Times New Roman" w:eastAsia="SimSun" w:cs="Times New Roman"/>
                <w:sz w:val="24"/>
                <w:szCs w:val="24"/>
              </w:rPr>
              <w:t>a příznivého počasí tráví děti venku maximální možnou dobu. Děti mohou jít ven, i pokud prší. Důvodem vynechání pobytu venku jsou: silný vítr, silný déšť, znečištěné ovzduší, nízké teploty při velmi nepříznivém počasí</w:t>
            </w:r>
          </w:p>
        </w:tc>
      </w:tr>
      <w:tr w14:paraId="5B4C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14:paraId="1C025748">
            <w:pPr>
              <w:pStyle w:val="11"/>
              <w:widowControl w:val="0"/>
              <w:numPr>
                <w:ilvl w:val="0"/>
                <w:numId w:val="0"/>
              </w:numPr>
              <w:spacing w:after="0" w:line="360" w:lineRule="auto"/>
              <w:jc w:val="both"/>
              <w:rPr>
                <w:rFonts w:hint="default" w:ascii="Times New Roman" w:hAnsi="Times New Roman" w:cs="Times New Roman"/>
                <w:sz w:val="24"/>
                <w:szCs w:val="24"/>
                <w:vertAlign w:val="baseline"/>
              </w:rPr>
            </w:pPr>
          </w:p>
        </w:tc>
        <w:tc>
          <w:tcPr>
            <w:tcW w:w="7200" w:type="dxa"/>
          </w:tcPr>
          <w:p w14:paraId="26AC957D">
            <w:pPr>
              <w:pStyle w:val="11"/>
              <w:widowControl w:val="0"/>
              <w:numPr>
                <w:ilvl w:val="0"/>
                <w:numId w:val="0"/>
              </w:numPr>
              <w:spacing w:after="0"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sz w:val="24"/>
                <w:szCs w:val="24"/>
              </w:rPr>
              <w:t>Stanovený základní denní režim může být pozměněn v případě, že to vyplývá ze školního vzdělávacího (rámcového) programu a v případě výletů, exkurzí, divadelních a filmových představení pro děti, besídek, dětských dnů a jiných akcí.</w:t>
            </w:r>
          </w:p>
        </w:tc>
      </w:tr>
      <w:tr w14:paraId="73F2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14:paraId="0C70D207">
            <w:pPr>
              <w:pStyle w:val="11"/>
              <w:widowControl w:val="0"/>
              <w:numPr>
                <w:ilvl w:val="0"/>
                <w:numId w:val="0"/>
              </w:numPr>
              <w:spacing w:after="0" w:line="360" w:lineRule="auto"/>
              <w:jc w:val="both"/>
              <w:rPr>
                <w:rFonts w:hint="default" w:ascii="Times New Roman" w:hAnsi="Times New Roman" w:cs="Times New Roman"/>
                <w:sz w:val="24"/>
                <w:szCs w:val="24"/>
                <w:vertAlign w:val="baseline"/>
              </w:rPr>
            </w:pPr>
          </w:p>
        </w:tc>
        <w:tc>
          <w:tcPr>
            <w:tcW w:w="7200" w:type="dxa"/>
          </w:tcPr>
          <w:p w14:paraId="7019A53B">
            <w:pPr>
              <w:pStyle w:val="11"/>
              <w:widowControl w:val="0"/>
              <w:numPr>
                <w:ilvl w:val="0"/>
                <w:numId w:val="0"/>
              </w:numPr>
              <w:spacing w:after="0" w:line="360" w:lineRule="auto"/>
              <w:jc w:val="both"/>
              <w:rPr>
                <w:rFonts w:hint="default" w:ascii="Times New Roman" w:hAnsi="Times New Roman" w:eastAsia="SimSun" w:cs="Times New Roman"/>
                <w:sz w:val="24"/>
                <w:szCs w:val="24"/>
                <w:lang w:val="cs-CZ"/>
              </w:rPr>
            </w:pPr>
            <w:r>
              <w:rPr>
                <w:rFonts w:hint="default" w:ascii="Times New Roman" w:hAnsi="Times New Roman" w:eastAsia="SimSun" w:cs="Times New Roman"/>
                <w:sz w:val="24"/>
                <w:szCs w:val="24"/>
                <w:lang w:val="cs-CZ"/>
              </w:rPr>
              <w:t>Děti ve třídě Motýlci v běžném provozu, bez potřeby provozních úprav,  zůstávají po celou dobu v budově u základní školy, ve své kmenové třídě.</w:t>
            </w:r>
          </w:p>
        </w:tc>
      </w:tr>
    </w:tbl>
    <w:p w14:paraId="3FF00382">
      <w:pPr>
        <w:pStyle w:val="11"/>
        <w:numPr>
          <w:ilvl w:val="0"/>
          <w:numId w:val="0"/>
        </w:numPr>
        <w:spacing w:after="0" w:line="360" w:lineRule="auto"/>
        <w:jc w:val="both"/>
        <w:rPr>
          <w:rFonts w:hint="default" w:ascii="Times New Roman" w:hAnsi="Times New Roman" w:cs="Times New Roman"/>
          <w:sz w:val="24"/>
          <w:szCs w:val="24"/>
        </w:rPr>
      </w:pPr>
    </w:p>
    <w:p w14:paraId="2ABAADD8">
      <w:pPr>
        <w:pStyle w:val="11"/>
        <w:numPr>
          <w:ilvl w:val="0"/>
          <w:numId w:val="35"/>
        </w:numPr>
        <w:spacing w:after="0" w:line="360" w:lineRule="auto"/>
        <w:jc w:val="both"/>
        <w:rPr>
          <w:rFonts w:ascii="Times New Roman" w:hAnsi="Times New Roman"/>
          <w:sz w:val="24"/>
          <w:szCs w:val="24"/>
        </w:rPr>
      </w:pPr>
      <w:r>
        <w:rPr>
          <w:rFonts w:hint="default" w:ascii="Times New Roman" w:hAnsi="Times New Roman"/>
          <w:sz w:val="24"/>
          <w:szCs w:val="24"/>
          <w:lang w:val="cs-CZ"/>
        </w:rPr>
        <w:t>Pobyt venku</w:t>
      </w:r>
      <w:r>
        <w:rPr>
          <w:rFonts w:ascii="Times New Roman" w:hAnsi="Times New Roman"/>
          <w:sz w:val="24"/>
          <w:szCs w:val="24"/>
        </w:rPr>
        <w:t xml:space="preserve"> je dodržován po maximálně možnou dobu, s ohledem na klimatické podmínky.</w:t>
      </w:r>
    </w:p>
    <w:p w14:paraId="6152F915">
      <w:pPr>
        <w:pStyle w:val="11"/>
        <w:numPr>
          <w:ilvl w:val="1"/>
          <w:numId w:val="36"/>
        </w:numPr>
        <w:spacing w:after="0" w:line="360" w:lineRule="auto"/>
        <w:ind w:left="709" w:hanging="357"/>
        <w:jc w:val="both"/>
        <w:rPr>
          <w:rFonts w:ascii="Times New Roman" w:hAnsi="Times New Roman"/>
          <w:b/>
          <w:sz w:val="24"/>
          <w:szCs w:val="24"/>
        </w:rPr>
      </w:pPr>
      <w:r>
        <w:rPr>
          <w:rFonts w:ascii="Times New Roman" w:hAnsi="Times New Roman"/>
          <w:b/>
          <w:sz w:val="24"/>
          <w:szCs w:val="24"/>
        </w:rPr>
        <w:t>Rodiče jsou povinni předat osobně dítě paní učitelce ve třídě, teprve potom může rodič opustit MŠ.</w:t>
      </w:r>
    </w:p>
    <w:p w14:paraId="472A72BF">
      <w:pPr>
        <w:pStyle w:val="11"/>
        <w:numPr>
          <w:ilvl w:val="1"/>
          <w:numId w:val="37"/>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Za bezpečnost dětí v MŠ odpovídá učitelka od doby převzetí dětí od jejich zástupce </w:t>
      </w:r>
    </w:p>
    <w:p w14:paraId="4280D43E">
      <w:pPr>
        <w:pStyle w:val="11"/>
        <w:spacing w:after="0" w:line="360" w:lineRule="auto"/>
        <w:ind w:left="709"/>
        <w:jc w:val="both"/>
        <w:rPr>
          <w:rFonts w:ascii="Times New Roman" w:hAnsi="Times New Roman"/>
          <w:sz w:val="24"/>
          <w:szCs w:val="24"/>
        </w:rPr>
      </w:pPr>
      <w:r>
        <w:rPr>
          <w:rFonts w:ascii="Times New Roman" w:hAnsi="Times New Roman"/>
          <w:sz w:val="24"/>
          <w:szCs w:val="24"/>
        </w:rPr>
        <w:t>do doby jejich předání zástupci dítěte nebo jím pověřené osobě</w:t>
      </w:r>
    </w:p>
    <w:p w14:paraId="635B139B">
      <w:pPr>
        <w:pStyle w:val="11"/>
        <w:numPr>
          <w:ilvl w:val="1"/>
          <w:numId w:val="38"/>
        </w:numPr>
        <w:spacing w:after="0" w:line="360" w:lineRule="auto"/>
        <w:ind w:left="709" w:hanging="357"/>
        <w:jc w:val="both"/>
        <w:rPr>
          <w:rFonts w:ascii="Times New Roman" w:hAnsi="Times New Roman"/>
          <w:sz w:val="24"/>
          <w:szCs w:val="24"/>
        </w:rPr>
      </w:pPr>
      <w:r>
        <w:rPr>
          <w:rFonts w:ascii="Times New Roman" w:hAnsi="Times New Roman"/>
          <w:sz w:val="24"/>
          <w:szCs w:val="24"/>
        </w:rPr>
        <w:t>Zákonní zástupci dítěte mohou k vyzvedávání dítěte písemně pověřit jinou osobu</w:t>
      </w:r>
    </w:p>
    <w:p w14:paraId="380C0D48">
      <w:pPr>
        <w:pStyle w:val="11"/>
        <w:spacing w:after="0" w:line="360" w:lineRule="auto"/>
        <w:ind w:left="709" w:hanging="1"/>
        <w:jc w:val="both"/>
        <w:rPr>
          <w:rFonts w:ascii="Times New Roman" w:hAnsi="Times New Roman"/>
          <w:sz w:val="24"/>
          <w:szCs w:val="24"/>
        </w:rPr>
      </w:pPr>
      <w:r>
        <w:rPr>
          <w:rFonts w:ascii="Times New Roman" w:hAnsi="Times New Roman"/>
          <w:sz w:val="24"/>
          <w:szCs w:val="24"/>
        </w:rPr>
        <w:t>/ formulář Pověření u třídních učitelek /</w:t>
      </w:r>
    </w:p>
    <w:p w14:paraId="4166532E">
      <w:pPr>
        <w:pStyle w:val="11"/>
        <w:numPr>
          <w:ilvl w:val="1"/>
          <w:numId w:val="38"/>
        </w:numPr>
        <w:spacing w:after="0" w:line="360" w:lineRule="auto"/>
        <w:ind w:left="709" w:hanging="357"/>
        <w:jc w:val="both"/>
        <w:rPr>
          <w:rFonts w:ascii="Times New Roman" w:hAnsi="Times New Roman"/>
          <w:b/>
          <w:sz w:val="24"/>
          <w:szCs w:val="24"/>
        </w:rPr>
      </w:pPr>
      <w:r>
        <w:rPr>
          <w:rFonts w:ascii="Times New Roman" w:hAnsi="Times New Roman"/>
          <w:b/>
          <w:sz w:val="24"/>
          <w:szCs w:val="24"/>
        </w:rPr>
        <w:t xml:space="preserve">Bez písemného pověření učitelky nevydají dítě nikomu jinému, než jeho rodiči!!! </w:t>
      </w:r>
    </w:p>
    <w:p w14:paraId="0D91E541">
      <w:pPr>
        <w:pStyle w:val="11"/>
        <w:numPr>
          <w:ilvl w:val="1"/>
          <w:numId w:val="38"/>
        </w:numPr>
        <w:suppressAutoHyphens w:val="0"/>
        <w:autoSpaceDN/>
        <w:spacing w:after="0" w:line="360" w:lineRule="auto"/>
        <w:ind w:left="709" w:hanging="357"/>
        <w:jc w:val="both"/>
        <w:textAlignment w:val="auto"/>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Pokud si pověřená osoba nevyzvedne dítě do stanovené doby, učitelka setrvá s dítětem v mateřské škole a pokusí se pověřené osoby kontaktovat telefonicky, informuje ředitelku školy, kontaktuje orgán péče o dítě a požádá o zajištění neodkladné péče o dítě ve smyslu zákona č. 359/1999 Sb., o sociálně právní ochraně dětí, v platném znění, případně se obrátí na Policii ČR. Dobu, po kterou učitelka s dítětem zůstává po skončení své pracovní doby, je nutno posuzovat jako nařízenou práci přesčas, tedy s procentuálním příplatkem za tuto dobu. Úhradu nákladů spojené se zajištěním péče </w:t>
      </w:r>
    </w:p>
    <w:p w14:paraId="3114A46A">
      <w:pPr>
        <w:pStyle w:val="11"/>
        <w:suppressAutoHyphens w:val="0"/>
        <w:autoSpaceDN/>
        <w:spacing w:after="0" w:line="360" w:lineRule="auto"/>
        <w:ind w:left="709" w:hanging="1"/>
        <w:jc w:val="both"/>
        <w:textAlignment w:val="auto"/>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o dítě v těchto mimořádných situacích škola vyžaduje od zákonných zástupců. </w:t>
      </w:r>
    </w:p>
    <w:p w14:paraId="7FF43A04">
      <w:pPr>
        <w:pStyle w:val="11"/>
        <w:numPr>
          <w:ilvl w:val="1"/>
          <w:numId w:val="39"/>
        </w:numPr>
        <w:spacing w:after="0" w:line="360" w:lineRule="auto"/>
        <w:ind w:left="709" w:hanging="357"/>
        <w:jc w:val="both"/>
        <w:rPr>
          <w:rFonts w:ascii="Times New Roman" w:hAnsi="Times New Roman"/>
          <w:sz w:val="24"/>
          <w:szCs w:val="24"/>
        </w:rPr>
      </w:pPr>
      <w:r>
        <w:rPr>
          <w:rFonts w:ascii="Times New Roman" w:hAnsi="Times New Roman"/>
          <w:sz w:val="24"/>
          <w:szCs w:val="24"/>
        </w:rPr>
        <w:t>Dítě v mateřské škole potřebuje: náhradní oblečení, sportovní oblečení na školní zahradu, přezůvky, pyžamo, předškolní děti převlečení na cvičení, děti musí mít své věci označené značkou, podepsané.</w:t>
      </w:r>
    </w:p>
    <w:p w14:paraId="57629E8B">
      <w:pPr>
        <w:pStyle w:val="11"/>
        <w:numPr>
          <w:ilvl w:val="1"/>
          <w:numId w:val="40"/>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Při vstupu do mateřské školy má dítě právo na individuálně přizpůsobený adaptační režim, tzn., že se rodiče mohou s třídními učitelkami předem dohodnout na nejvhodnějším postupu.    </w:t>
      </w:r>
    </w:p>
    <w:p w14:paraId="7D691455">
      <w:pPr>
        <w:pStyle w:val="11"/>
        <w:numPr>
          <w:ilvl w:val="1"/>
          <w:numId w:val="40"/>
        </w:numPr>
        <w:spacing w:after="0" w:line="360" w:lineRule="auto"/>
        <w:ind w:left="709" w:hanging="357"/>
        <w:jc w:val="both"/>
        <w:rPr>
          <w:rFonts w:ascii="Times New Roman" w:hAnsi="Times New Roman"/>
          <w:bCs/>
          <w:sz w:val="24"/>
          <w:szCs w:val="24"/>
          <w:shd w:val="clear" w:color="auto" w:fill="FFFFFF"/>
        </w:rPr>
      </w:pPr>
      <w:r>
        <w:rPr>
          <w:rFonts w:ascii="Times New Roman" w:hAnsi="Times New Roman"/>
          <w:sz w:val="24"/>
          <w:szCs w:val="24"/>
        </w:rPr>
        <w:t xml:space="preserve">V souladu s ust. </w:t>
      </w:r>
      <w:r>
        <w:rPr>
          <w:rFonts w:ascii="Times New Roman" w:hAnsi="Times New Roman"/>
          <w:bCs/>
          <w:sz w:val="24"/>
          <w:szCs w:val="24"/>
          <w:shd w:val="clear" w:color="auto" w:fill="FFFFFF"/>
        </w:rPr>
        <w:t xml:space="preserve">§ 29 odst. 2 zákona č. 561/2004 Sb., o předškolním, základním, středním, vyšším odborném a jiném vzdělávání má mateřská škola povinnost zajišťovat bezpečnost a ochranu zdraví dětí při vzdělávání a s ním přímo souvisejících činnostech. </w:t>
      </w:r>
    </w:p>
    <w:p w14:paraId="433DF8EA">
      <w:pPr>
        <w:spacing w:after="0" w:line="360" w:lineRule="auto"/>
        <w:ind w:left="709" w:hanging="1"/>
        <w:jc w:val="both"/>
        <w:rPr>
          <w:rFonts w:ascii="Times New Roman" w:hAnsi="Times New Roman"/>
          <w:b/>
          <w:sz w:val="24"/>
          <w:szCs w:val="24"/>
        </w:rPr>
      </w:pPr>
      <w:r>
        <w:rPr>
          <w:rFonts w:ascii="Times New Roman" w:hAnsi="Times New Roman"/>
          <w:b/>
          <w:sz w:val="24"/>
          <w:szCs w:val="24"/>
        </w:rPr>
        <w:t xml:space="preserve">Mateřská škola má proto zároveň povinnost ochránit děti v mateřské škole </w:t>
      </w:r>
    </w:p>
    <w:p w14:paraId="3B83028C">
      <w:pPr>
        <w:spacing w:after="0" w:line="360" w:lineRule="auto"/>
        <w:ind w:left="709" w:hanging="1"/>
        <w:jc w:val="both"/>
        <w:rPr>
          <w:rFonts w:ascii="Times New Roman" w:hAnsi="Times New Roman"/>
          <w:b/>
          <w:sz w:val="24"/>
          <w:szCs w:val="24"/>
        </w:rPr>
      </w:pPr>
      <w:r>
        <w:rPr>
          <w:rFonts w:ascii="Times New Roman" w:hAnsi="Times New Roman"/>
          <w:b/>
          <w:sz w:val="24"/>
          <w:szCs w:val="24"/>
        </w:rPr>
        <w:t>před kontaktem s dítětem, které má zjevné příznaky přenosné nemoci, předchází tím vzniku a šíření infekčních onemocnění mezi dětmi.</w:t>
      </w:r>
    </w:p>
    <w:p w14:paraId="2C059106">
      <w:pPr>
        <w:spacing w:after="0" w:line="360" w:lineRule="auto"/>
        <w:ind w:left="709" w:hanging="1"/>
        <w:jc w:val="both"/>
        <w:rPr>
          <w:rFonts w:ascii="Times New Roman" w:hAnsi="Times New Roman"/>
          <w:b/>
          <w:sz w:val="24"/>
          <w:szCs w:val="24"/>
        </w:rPr>
      </w:pPr>
      <w:r>
        <w:rPr>
          <w:rFonts w:ascii="Times New Roman" w:hAnsi="Times New Roman"/>
          <w:sz w:val="24"/>
          <w:szCs w:val="24"/>
        </w:rPr>
        <w:t xml:space="preserve">Do mateřské školy patří pouze </w:t>
      </w:r>
      <w:r>
        <w:rPr>
          <w:rFonts w:ascii="Times New Roman" w:hAnsi="Times New Roman"/>
          <w:b/>
          <w:sz w:val="24"/>
          <w:szCs w:val="24"/>
        </w:rPr>
        <w:t>dítě zcela zdravé,</w:t>
      </w:r>
      <w:r>
        <w:rPr>
          <w:rFonts w:ascii="Times New Roman" w:hAnsi="Times New Roman"/>
          <w:i/>
          <w:sz w:val="24"/>
          <w:szCs w:val="24"/>
        </w:rPr>
        <w:t xml:space="preserve"> </w:t>
      </w:r>
      <w:r>
        <w:rPr>
          <w:rFonts w:ascii="Times New Roman" w:hAnsi="Times New Roman"/>
          <w:b/>
          <w:bCs/>
          <w:sz w:val="24"/>
          <w:szCs w:val="24"/>
        </w:rPr>
        <w:t xml:space="preserve">učitelky mají právo, v zájmu zachování zdraví ostatních dětí, děti s nachlazením a </w:t>
      </w:r>
      <w:r>
        <w:rPr>
          <w:rFonts w:ascii="Times New Roman" w:hAnsi="Times New Roman"/>
          <w:b/>
          <w:sz w:val="24"/>
          <w:szCs w:val="24"/>
        </w:rPr>
        <w:t>jevící známky onemocnění (teplota, rýma, kašel, zarudlé spojivky, průjem, zvracení) či jinými infekčními onemocněními do MŠ nepřijmout. Zákonný zástupce má povinnost dítě v nemocném stavu do mateřské školy nevodit.</w:t>
      </w:r>
    </w:p>
    <w:p w14:paraId="6C9956B0">
      <w:pPr>
        <w:spacing w:after="0" w:line="360" w:lineRule="auto"/>
        <w:ind w:left="709" w:hanging="357"/>
        <w:jc w:val="both"/>
        <w:rPr>
          <w:rFonts w:cs="Calibri"/>
          <w:b/>
        </w:rPr>
      </w:pPr>
    </w:p>
    <w:p w14:paraId="519F9107">
      <w:pPr>
        <w:spacing w:after="0" w:line="360" w:lineRule="auto"/>
        <w:jc w:val="both"/>
        <w:rPr>
          <w:rFonts w:ascii="Times New Roman" w:hAnsi="Times New Roman"/>
          <w:sz w:val="24"/>
          <w:szCs w:val="24"/>
        </w:rPr>
      </w:pPr>
      <w:r>
        <w:rPr>
          <w:rFonts w:ascii="Times New Roman" w:hAnsi="Times New Roman"/>
          <w:sz w:val="24"/>
          <w:szCs w:val="24"/>
        </w:rPr>
        <w:t xml:space="preserve">Dětem v MŠ nelze podávat žádné léky, jako jsou kapky proti kašli, antibiotika, sprej do nosu při akutních případech rýmy, léky snižující teplotu apod. </w:t>
      </w:r>
    </w:p>
    <w:p w14:paraId="718B9361">
      <w:pPr>
        <w:spacing w:after="0" w:line="360" w:lineRule="auto"/>
        <w:jc w:val="both"/>
        <w:rPr>
          <w:rFonts w:ascii="Times New Roman" w:hAnsi="Times New Roman"/>
          <w:sz w:val="24"/>
          <w:szCs w:val="24"/>
        </w:rPr>
      </w:pPr>
      <w:r>
        <w:rPr>
          <w:rFonts w:ascii="Times New Roman" w:hAnsi="Times New Roman"/>
          <w:sz w:val="24"/>
          <w:szCs w:val="24"/>
        </w:rPr>
        <w:t>Výjimkou jsou protialergické a protiastmatické přípravky, které dítě v době zvýšených alergenů bere z preventivních, život zachraňujících důvodů nebo potřebuje lék v rámci první pomoci. Protialergické a protiastmatické přípravky, léky první pomoci je možné podávat pouze na základě žádosti zákonného zástupce s předložením lékařského doporučení a poučení pedagogů, kteří souhlasí s jeho podáváním.</w:t>
      </w:r>
    </w:p>
    <w:p w14:paraId="12A1E847">
      <w:pPr>
        <w:spacing w:after="0" w:line="360" w:lineRule="auto"/>
        <w:jc w:val="both"/>
        <w:rPr>
          <w:rFonts w:ascii="Times New Roman" w:hAnsi="Times New Roman"/>
          <w:sz w:val="24"/>
          <w:szCs w:val="24"/>
        </w:rPr>
      </w:pPr>
    </w:p>
    <w:p w14:paraId="68589EF8">
      <w:pPr>
        <w:pStyle w:val="11"/>
        <w:numPr>
          <w:ilvl w:val="0"/>
          <w:numId w:val="41"/>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Rodiče jsou povinni hlásit výskyt infekčního onemocnění v rodině, veškeré údaje </w:t>
      </w:r>
    </w:p>
    <w:p w14:paraId="2AD76C42">
      <w:pPr>
        <w:pStyle w:val="11"/>
        <w:spacing w:after="0" w:line="360" w:lineRule="auto"/>
        <w:ind w:left="709" w:hanging="1"/>
        <w:jc w:val="both"/>
        <w:rPr>
          <w:rFonts w:ascii="Times New Roman" w:hAnsi="Times New Roman"/>
          <w:b/>
          <w:sz w:val="24"/>
          <w:szCs w:val="24"/>
        </w:rPr>
      </w:pPr>
      <w:r>
        <w:rPr>
          <w:rFonts w:ascii="Times New Roman" w:hAnsi="Times New Roman"/>
          <w:sz w:val="24"/>
          <w:szCs w:val="24"/>
        </w:rPr>
        <w:t xml:space="preserve">o zdraví dítěte. </w:t>
      </w:r>
    </w:p>
    <w:p w14:paraId="2560E37D">
      <w:pPr>
        <w:pStyle w:val="11"/>
        <w:numPr>
          <w:ilvl w:val="1"/>
          <w:numId w:val="42"/>
        </w:numPr>
        <w:spacing w:after="0" w:line="360" w:lineRule="auto"/>
        <w:ind w:left="709" w:hanging="357"/>
        <w:jc w:val="both"/>
        <w:rPr>
          <w:rFonts w:ascii="Times New Roman" w:hAnsi="Times New Roman"/>
          <w:sz w:val="24"/>
          <w:szCs w:val="24"/>
        </w:rPr>
      </w:pPr>
      <w:r>
        <w:rPr>
          <w:rFonts w:ascii="Times New Roman" w:hAnsi="Times New Roman"/>
          <w:sz w:val="24"/>
          <w:szCs w:val="24"/>
        </w:rPr>
        <w:t>Při příznacích onemocnění dítěte v době pobytu v mš jsou rodiče telefonicky informováni a vyzváni k zajištění další zdravotní péče o dítě. Rodič je povinen si dítě vyzvednout a to neprodleně.</w:t>
      </w:r>
    </w:p>
    <w:p w14:paraId="1103FF24">
      <w:pPr>
        <w:pStyle w:val="11"/>
        <w:numPr>
          <w:ilvl w:val="1"/>
          <w:numId w:val="43"/>
        </w:numPr>
        <w:spacing w:after="0" w:line="360" w:lineRule="auto"/>
        <w:ind w:left="709" w:hanging="357"/>
        <w:jc w:val="both"/>
        <w:rPr>
          <w:rFonts w:ascii="Times New Roman" w:hAnsi="Times New Roman"/>
          <w:sz w:val="24"/>
          <w:szCs w:val="24"/>
        </w:rPr>
      </w:pPr>
      <w:r>
        <w:rPr>
          <w:rFonts w:ascii="Times New Roman" w:hAnsi="Times New Roman"/>
          <w:sz w:val="24"/>
          <w:szCs w:val="24"/>
        </w:rPr>
        <w:t>Pokud bude u dítěte zjištěn výskyt vší, budou rodiče telefonicky informováni a vyzváni k vyzvednutí dítěte z MŠ.</w:t>
      </w:r>
    </w:p>
    <w:p w14:paraId="615FBB8D">
      <w:pPr>
        <w:pStyle w:val="11"/>
        <w:numPr>
          <w:ilvl w:val="1"/>
          <w:numId w:val="43"/>
        </w:numPr>
        <w:spacing w:after="0" w:line="360" w:lineRule="auto"/>
        <w:ind w:left="709" w:hanging="357"/>
        <w:jc w:val="both"/>
        <w:rPr>
          <w:rFonts w:ascii="Times New Roman" w:hAnsi="Times New Roman"/>
          <w:sz w:val="24"/>
          <w:szCs w:val="24"/>
        </w:rPr>
      </w:pPr>
      <w:r>
        <w:rPr>
          <w:rFonts w:ascii="Times New Roman" w:hAnsi="Times New Roman"/>
          <w:sz w:val="24"/>
          <w:szCs w:val="24"/>
        </w:rPr>
        <w:t>Zamlčení zdravotního stavu dítěte je považováno za hrubé porušení řádu školy.</w:t>
      </w:r>
    </w:p>
    <w:p w14:paraId="30AB0842">
      <w:pPr>
        <w:pStyle w:val="11"/>
        <w:numPr>
          <w:ilvl w:val="0"/>
          <w:numId w:val="33"/>
        </w:numPr>
        <w:spacing w:after="0" w:line="360" w:lineRule="auto"/>
        <w:ind w:left="709" w:hanging="357"/>
        <w:jc w:val="both"/>
        <w:rPr>
          <w:rFonts w:ascii="Times New Roman" w:hAnsi="Times New Roman"/>
          <w:sz w:val="24"/>
          <w:szCs w:val="24"/>
        </w:rPr>
      </w:pPr>
      <w:r>
        <w:rPr>
          <w:rFonts w:ascii="Times New Roman" w:hAnsi="Times New Roman"/>
          <w:sz w:val="24"/>
          <w:szCs w:val="24"/>
        </w:rPr>
        <w:t>Rodiče jsou povinni nahlásit ihned změny v osobních datech dítěte, změny telefonního spojení na rodiče, změnu zdravotní pojišťovny dítěte.</w:t>
      </w:r>
    </w:p>
    <w:p w14:paraId="2C68A55E">
      <w:pPr>
        <w:pStyle w:val="11"/>
        <w:numPr>
          <w:ilvl w:val="0"/>
          <w:numId w:val="44"/>
        </w:numPr>
        <w:spacing w:after="0" w:line="360" w:lineRule="auto"/>
        <w:ind w:left="709" w:hanging="357"/>
        <w:jc w:val="both"/>
        <w:rPr>
          <w:rFonts w:ascii="Times New Roman" w:hAnsi="Times New Roman"/>
          <w:sz w:val="24"/>
          <w:szCs w:val="24"/>
        </w:rPr>
      </w:pPr>
      <w:r>
        <w:rPr>
          <w:rFonts w:ascii="Times New Roman" w:hAnsi="Times New Roman"/>
          <w:sz w:val="24"/>
          <w:szCs w:val="24"/>
        </w:rPr>
        <w:t>Lůžkoviny perou rodiče 1x měsíčně pro své vlastní dítě, ručníky používáme jednorázové papírové.</w:t>
      </w:r>
    </w:p>
    <w:p w14:paraId="459CD560">
      <w:pPr>
        <w:pStyle w:val="11"/>
        <w:numPr>
          <w:ilvl w:val="0"/>
          <w:numId w:val="44"/>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MŠ spolupracuje s rodiči s cílem rozvíjet aktivity a organizovat činnosti ve prospěch dětí a prohloubení vzájemného výchovného působení rodiny a MŠ. Rodič má právo být informován o prospívání svého dítěte, o jeho individuálních pokrocích v rozvoji </w:t>
      </w:r>
    </w:p>
    <w:p w14:paraId="2CB28FA1">
      <w:pPr>
        <w:spacing w:after="0" w:line="360" w:lineRule="auto"/>
        <w:ind w:left="709" w:hanging="1"/>
        <w:jc w:val="both"/>
        <w:rPr>
          <w:rFonts w:ascii="Times New Roman" w:hAnsi="Times New Roman"/>
          <w:sz w:val="24"/>
          <w:szCs w:val="24"/>
        </w:rPr>
      </w:pPr>
      <w:r>
        <w:rPr>
          <w:rFonts w:ascii="Times New Roman" w:hAnsi="Times New Roman"/>
          <w:sz w:val="24"/>
          <w:szCs w:val="24"/>
        </w:rPr>
        <w:t xml:space="preserve">a učení.  S třídními učitelkami se domlouvá na společném postupu při jeho výchově </w:t>
      </w:r>
    </w:p>
    <w:p w14:paraId="593CDF77">
      <w:pPr>
        <w:spacing w:after="0" w:line="360" w:lineRule="auto"/>
        <w:ind w:left="709" w:hanging="1"/>
        <w:jc w:val="both"/>
        <w:rPr>
          <w:rFonts w:ascii="Times New Roman" w:hAnsi="Times New Roman"/>
          <w:sz w:val="24"/>
          <w:szCs w:val="24"/>
        </w:rPr>
      </w:pPr>
      <w:r>
        <w:rPr>
          <w:rFonts w:ascii="Times New Roman" w:hAnsi="Times New Roman"/>
          <w:sz w:val="24"/>
          <w:szCs w:val="24"/>
        </w:rPr>
        <w:t>a vzdělávání.</w:t>
      </w:r>
    </w:p>
    <w:p w14:paraId="0F55B91E">
      <w:pPr>
        <w:pStyle w:val="11"/>
        <w:numPr>
          <w:ilvl w:val="0"/>
          <w:numId w:val="45"/>
        </w:numPr>
        <w:spacing w:after="0" w:line="360" w:lineRule="auto"/>
        <w:ind w:left="709" w:hanging="357"/>
        <w:jc w:val="both"/>
        <w:rPr>
          <w:rFonts w:ascii="Times New Roman" w:hAnsi="Times New Roman"/>
          <w:sz w:val="24"/>
          <w:szCs w:val="24"/>
        </w:rPr>
      </w:pPr>
      <w:r>
        <w:rPr>
          <w:rFonts w:ascii="Times New Roman" w:hAnsi="Times New Roman"/>
          <w:sz w:val="24"/>
          <w:szCs w:val="24"/>
        </w:rPr>
        <w:t>Rodiče mají možnost se podílet na dění v mateřské škole, zejména prostřednictvím SRPŠ, účastnit se různých programů, dle svého zájmu vstupovat do her svých dětí. Mají právo být pravidelně a dostatečně informováni o všem, co se děje.</w:t>
      </w:r>
    </w:p>
    <w:p w14:paraId="66AB620D">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Pro rodiče dětí nabízíme různorodý poradenský servis, dle jejich zájmů různé osvětové aktivity k otázkám výchovy a vzdělávání předškolních dětí, vydáváme informace </w:t>
      </w:r>
    </w:p>
    <w:p w14:paraId="57DD88BA">
      <w:pPr>
        <w:spacing w:after="0" w:line="360" w:lineRule="auto"/>
        <w:ind w:left="708"/>
        <w:jc w:val="both"/>
        <w:rPr>
          <w:rFonts w:ascii="Times New Roman" w:hAnsi="Times New Roman"/>
          <w:sz w:val="24"/>
          <w:szCs w:val="24"/>
        </w:rPr>
      </w:pPr>
      <w:r>
        <w:rPr>
          <w:rFonts w:ascii="Times New Roman" w:hAnsi="Times New Roman"/>
          <w:sz w:val="24"/>
          <w:szCs w:val="24"/>
        </w:rPr>
        <w:t xml:space="preserve">do zpravodaje, pořádáme společné akce. Rodiče mají právo si vyžádat konzultaci </w:t>
      </w:r>
    </w:p>
    <w:p w14:paraId="68D33902">
      <w:pPr>
        <w:spacing w:after="0" w:line="360" w:lineRule="auto"/>
        <w:ind w:left="708"/>
        <w:jc w:val="both"/>
        <w:rPr>
          <w:rFonts w:ascii="Times New Roman" w:hAnsi="Times New Roman"/>
          <w:sz w:val="24"/>
          <w:szCs w:val="24"/>
        </w:rPr>
      </w:pPr>
      <w:r>
        <w:rPr>
          <w:rFonts w:ascii="Times New Roman" w:hAnsi="Times New Roman"/>
          <w:sz w:val="24"/>
          <w:szCs w:val="24"/>
        </w:rPr>
        <w:t>s učitelkou, ředitelkou školy (po předchozí domluvě termínu).</w:t>
      </w:r>
    </w:p>
    <w:p w14:paraId="0A3F0215">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Konzultační hodiny zaměstnanců školy: pravidelně při předávání dětí, obsáhlejší konzultace po dohodě rodičů s učitelkou. </w:t>
      </w:r>
    </w:p>
    <w:p w14:paraId="2E3F98E0">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Stížnosti, oznámení a podněty k práci mateřské školy podávejte u ředitelky školy, která je v zákonné lhůtě vyřídí, nebo postoupí nadřízeným orgánům.</w:t>
      </w:r>
    </w:p>
    <w:p w14:paraId="58D89A85">
      <w:pPr>
        <w:pStyle w:val="11"/>
        <w:spacing w:after="0" w:line="360" w:lineRule="auto"/>
        <w:ind w:left="360"/>
        <w:jc w:val="both"/>
        <w:rPr>
          <w:rFonts w:ascii="Times New Roman" w:hAnsi="Times New Roman"/>
          <w:sz w:val="24"/>
          <w:szCs w:val="24"/>
        </w:rPr>
      </w:pPr>
    </w:p>
    <w:p w14:paraId="08ACD5A8">
      <w:pPr>
        <w:spacing w:after="0" w:line="360" w:lineRule="auto"/>
        <w:jc w:val="both"/>
        <w:rPr>
          <w:rFonts w:ascii="Times New Roman" w:hAnsi="Times New Roman"/>
          <w:sz w:val="24"/>
          <w:szCs w:val="24"/>
        </w:rPr>
      </w:pPr>
    </w:p>
    <w:p w14:paraId="698D52BD">
      <w:pPr>
        <w:pStyle w:val="11"/>
        <w:numPr>
          <w:ilvl w:val="1"/>
          <w:numId w:val="10"/>
        </w:numPr>
        <w:spacing w:after="0" w:line="360" w:lineRule="auto"/>
        <w:jc w:val="both"/>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Otázky týkající se stravování projednává rodič s vedoucí školní jídelny</w:t>
      </w:r>
    </w:p>
    <w:p w14:paraId="6DAC0C27">
      <w:pPr>
        <w:spacing w:after="0" w:line="360" w:lineRule="auto"/>
        <w:jc w:val="both"/>
        <w:rPr>
          <w:rFonts w:ascii="Times New Roman" w:hAnsi="Times New Roman"/>
          <w:sz w:val="24"/>
          <w:szCs w:val="24"/>
        </w:rPr>
      </w:pPr>
    </w:p>
    <w:p w14:paraId="7C5B18CB">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Výše stravného zveřejňuje vedoucí ŠJ na nástěnkách a na webových stránkách.</w:t>
      </w:r>
    </w:p>
    <w:p w14:paraId="4DD321DA">
      <w:pPr>
        <w:spacing w:after="0" w:line="360" w:lineRule="auto"/>
        <w:ind w:left="708"/>
        <w:jc w:val="both"/>
        <w:rPr>
          <w:rFonts w:ascii="Times New Roman" w:hAnsi="Times New Roman"/>
          <w:sz w:val="24"/>
          <w:szCs w:val="24"/>
        </w:rPr>
      </w:pPr>
      <w:r>
        <w:rPr>
          <w:rFonts w:ascii="Times New Roman" w:hAnsi="Times New Roman"/>
          <w:sz w:val="24"/>
          <w:szCs w:val="24"/>
        </w:rPr>
        <w:t xml:space="preserve">Stravné se platí převodem z účtu na základě dohody s vedoucí ŠJ. </w:t>
      </w:r>
    </w:p>
    <w:p w14:paraId="37C676A5">
      <w:pPr>
        <w:spacing w:after="0" w:line="360" w:lineRule="auto"/>
        <w:ind w:left="708"/>
        <w:jc w:val="both"/>
        <w:rPr>
          <w:rFonts w:ascii="Times New Roman" w:hAnsi="Times New Roman"/>
          <w:sz w:val="24"/>
          <w:szCs w:val="24"/>
        </w:rPr>
      </w:pPr>
      <w:r>
        <w:rPr>
          <w:rFonts w:ascii="Times New Roman" w:hAnsi="Times New Roman"/>
          <w:sz w:val="24"/>
          <w:szCs w:val="24"/>
        </w:rPr>
        <w:t>Po dohodě lze vystavit složenku.</w:t>
      </w:r>
    </w:p>
    <w:p w14:paraId="53C27899">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Ze stravného odhlásí dítě rodiče do stravovacích deníčků v šatnách den předem </w:t>
      </w:r>
    </w:p>
    <w:p w14:paraId="66996B8F">
      <w:pPr>
        <w:pStyle w:val="11"/>
        <w:spacing w:after="0" w:line="360" w:lineRule="auto"/>
        <w:jc w:val="both"/>
        <w:rPr>
          <w:rFonts w:ascii="Times New Roman" w:hAnsi="Times New Roman"/>
          <w:sz w:val="24"/>
          <w:szCs w:val="24"/>
        </w:rPr>
      </w:pPr>
      <w:r>
        <w:rPr>
          <w:rFonts w:ascii="Times New Roman" w:hAnsi="Times New Roman"/>
          <w:sz w:val="24"/>
          <w:szCs w:val="24"/>
        </w:rPr>
        <w:t xml:space="preserve">nebo na e-mailové adrese ŠJ Podolí: </w:t>
      </w:r>
      <w:r>
        <w:fldChar w:fldCharType="begin"/>
      </w:r>
      <w:r>
        <w:instrText xml:space="preserve"> HYPERLINK "mailto:jidelnapodoli@email.cz" </w:instrText>
      </w:r>
      <w:r>
        <w:fldChar w:fldCharType="separate"/>
      </w:r>
      <w:r>
        <w:rPr>
          <w:rStyle w:val="7"/>
          <w:rFonts w:ascii="Times New Roman" w:hAnsi="Times New Roman"/>
          <w:sz w:val="24"/>
          <w:szCs w:val="24"/>
        </w:rPr>
        <w:t>jidelnapodoli@email.cz</w:t>
      </w:r>
      <w:r>
        <w:rPr>
          <w:rStyle w:val="7"/>
          <w:rFonts w:ascii="Times New Roman" w:hAnsi="Times New Roman"/>
          <w:sz w:val="24"/>
          <w:szCs w:val="24"/>
        </w:rPr>
        <w:fldChar w:fldCharType="end"/>
      </w:r>
      <w:r>
        <w:rPr>
          <w:rFonts w:ascii="Times New Roman" w:hAnsi="Times New Roman"/>
          <w:sz w:val="24"/>
          <w:szCs w:val="24"/>
        </w:rPr>
        <w:t xml:space="preserve">, </w:t>
      </w:r>
    </w:p>
    <w:p w14:paraId="26C02EF5">
      <w:pPr>
        <w:pStyle w:val="11"/>
        <w:spacing w:after="0" w:line="360" w:lineRule="auto"/>
        <w:jc w:val="both"/>
        <w:rPr>
          <w:rFonts w:ascii="Times New Roman" w:hAnsi="Times New Roman"/>
          <w:sz w:val="24"/>
          <w:szCs w:val="24"/>
        </w:rPr>
      </w:pPr>
      <w:r>
        <w:rPr>
          <w:rFonts w:ascii="Times New Roman" w:hAnsi="Times New Roman"/>
          <w:sz w:val="24"/>
          <w:szCs w:val="24"/>
        </w:rPr>
        <w:t xml:space="preserve">v případě nepředvídatelné nepřítomnosti si oběd vyzvednete ve školní jídelně </w:t>
      </w:r>
    </w:p>
    <w:p w14:paraId="35D636F6">
      <w:pPr>
        <w:pStyle w:val="11"/>
        <w:spacing w:after="0" w:line="360" w:lineRule="auto"/>
        <w:jc w:val="both"/>
        <w:rPr>
          <w:rFonts w:ascii="Times New Roman" w:hAnsi="Times New Roman"/>
          <w:sz w:val="24"/>
          <w:szCs w:val="24"/>
        </w:rPr>
      </w:pPr>
      <w:r>
        <w:rPr>
          <w:rFonts w:ascii="Times New Roman" w:hAnsi="Times New Roman"/>
          <w:sz w:val="24"/>
          <w:szCs w:val="24"/>
        </w:rPr>
        <w:t>do jídlonosiče.</w:t>
      </w:r>
    </w:p>
    <w:p w14:paraId="7607398E">
      <w:pPr>
        <w:pStyle w:val="11"/>
        <w:numPr>
          <w:ilvl w:val="0"/>
          <w:numId w:val="46"/>
        </w:numPr>
        <w:spacing w:after="0" w:line="360" w:lineRule="auto"/>
        <w:rPr>
          <w:rFonts w:ascii="Times New Roman" w:hAnsi="Times New Roman"/>
          <w:sz w:val="24"/>
          <w:szCs w:val="24"/>
        </w:rPr>
      </w:pPr>
      <w:r>
        <w:rPr>
          <w:rFonts w:ascii="Times New Roman" w:hAnsi="Times New Roman"/>
          <w:sz w:val="24"/>
          <w:szCs w:val="24"/>
        </w:rPr>
        <w:t>Neuhrazení stravného včas v určeném termínu – strávník bude neprodleně informován a požádán o nápravu.</w:t>
      </w:r>
    </w:p>
    <w:p w14:paraId="0E37F3A6">
      <w:pPr>
        <w:pStyle w:val="11"/>
        <w:spacing w:after="0" w:line="360" w:lineRule="auto"/>
        <w:rPr>
          <w:rFonts w:ascii="Times New Roman" w:hAnsi="Times New Roman"/>
          <w:sz w:val="24"/>
          <w:szCs w:val="24"/>
        </w:rPr>
      </w:pPr>
    </w:p>
    <w:p w14:paraId="138AF2E9">
      <w:pPr>
        <w:spacing w:after="0" w:line="360" w:lineRule="auto"/>
        <w:jc w:val="both"/>
        <w:rPr>
          <w:rFonts w:ascii="Times New Roman" w:hAnsi="Times New Roman"/>
          <w:b/>
          <w:sz w:val="24"/>
          <w:szCs w:val="24"/>
          <w:u w:val="single"/>
        </w:rPr>
      </w:pPr>
      <w:r>
        <w:rPr>
          <w:rFonts w:ascii="Times New Roman" w:hAnsi="Times New Roman"/>
          <w:b/>
          <w:sz w:val="24"/>
          <w:szCs w:val="24"/>
          <w:u w:val="single"/>
        </w:rPr>
        <w:t>8.  Podmínky zajištění bezpečnosti a ochrany zdraví dětí a jejich ochrany před sociálně patologickými jevy a před projevy diskriminace, nepřátelství nebo násilí</w:t>
      </w:r>
    </w:p>
    <w:p w14:paraId="549592AF">
      <w:pPr>
        <w:spacing w:after="0" w:line="360" w:lineRule="auto"/>
        <w:jc w:val="both"/>
        <w:rPr>
          <w:rFonts w:ascii="Times New Roman" w:hAnsi="Times New Roman"/>
          <w:b/>
          <w:sz w:val="24"/>
          <w:szCs w:val="24"/>
        </w:rPr>
      </w:pPr>
    </w:p>
    <w:p w14:paraId="09292CB4">
      <w:p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8.1. Bezpečnost a ochrana zdraví dětí</w:t>
      </w:r>
    </w:p>
    <w:p w14:paraId="0BA4A2CD">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Všichni pracovníci školy a žáci se chovají při pobytu ve škole i mimo školu tak, </w:t>
      </w:r>
    </w:p>
    <w:p w14:paraId="460648CC">
      <w:pPr>
        <w:pStyle w:val="11"/>
        <w:spacing w:after="0" w:line="360" w:lineRule="auto"/>
        <w:jc w:val="both"/>
        <w:rPr>
          <w:rFonts w:ascii="Times New Roman" w:hAnsi="Times New Roman"/>
          <w:sz w:val="24"/>
          <w:szCs w:val="24"/>
        </w:rPr>
      </w:pPr>
      <w:r>
        <w:rPr>
          <w:rFonts w:ascii="Times New Roman" w:hAnsi="Times New Roman"/>
          <w:sz w:val="24"/>
          <w:szCs w:val="24"/>
        </w:rPr>
        <w:t xml:space="preserve">aby neohrozili zdraví svoje ani svých spolužáků či jiných osob. </w:t>
      </w:r>
    </w:p>
    <w:p w14:paraId="7A238808">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Děti jsou vedeny přezouvat se, dbát na hygienu zvlášť před jídlem a po použití WC.</w:t>
      </w:r>
    </w:p>
    <w:p w14:paraId="40269783">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Všichni zaměstnanci jsou povinni okamžitě poskytnout první pomoc při jakémkoliv úraze, v případě potřeby přivolají lékařskou pomoc.</w:t>
      </w:r>
    </w:p>
    <w:p w14:paraId="238F5921">
      <w:pPr>
        <w:pStyle w:val="11"/>
        <w:numPr>
          <w:ilvl w:val="0"/>
          <w:numId w:val="46"/>
        </w:numPr>
        <w:spacing w:after="0" w:line="360" w:lineRule="auto"/>
        <w:ind w:left="708"/>
        <w:jc w:val="both"/>
        <w:rPr>
          <w:rFonts w:ascii="Times New Roman" w:hAnsi="Times New Roman"/>
          <w:sz w:val="24"/>
          <w:szCs w:val="24"/>
        </w:rPr>
      </w:pPr>
      <w:r>
        <w:rPr>
          <w:rFonts w:ascii="Times New Roman" w:hAnsi="Times New Roman"/>
          <w:sz w:val="24"/>
          <w:szCs w:val="24"/>
        </w:rPr>
        <w:t xml:space="preserve">Úrazy, ke kterým došlo při společné činnosti dětí, je třeba bez odkladu hlásit </w:t>
      </w:r>
    </w:p>
    <w:p w14:paraId="4D5B06FA">
      <w:pPr>
        <w:pStyle w:val="11"/>
        <w:spacing w:after="0" w:line="360" w:lineRule="auto"/>
        <w:ind w:left="708"/>
        <w:jc w:val="both"/>
        <w:rPr>
          <w:rFonts w:ascii="Times New Roman" w:hAnsi="Times New Roman"/>
          <w:sz w:val="24"/>
          <w:szCs w:val="24"/>
        </w:rPr>
      </w:pPr>
      <w:r>
        <w:rPr>
          <w:rFonts w:ascii="Times New Roman" w:hAnsi="Times New Roman"/>
          <w:sz w:val="24"/>
          <w:szCs w:val="24"/>
        </w:rPr>
        <w:t>i ředitelce školy a informovat zákonné zástupce.</w:t>
      </w:r>
    </w:p>
    <w:p w14:paraId="3827834E">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Každý, i drobný úraz, se zaznamenává do Knihy úrazů.</w:t>
      </w:r>
    </w:p>
    <w:p w14:paraId="5EE5230C">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Všichni zaměstnanci školy jsou při vzdělávání a během souvisejícího provozu školy povinni přihlížet k základním fyziologickým potřebám dětí a vytvářet podmínky </w:t>
      </w:r>
    </w:p>
    <w:p w14:paraId="177E69CA">
      <w:pPr>
        <w:spacing w:after="0" w:line="360" w:lineRule="auto"/>
        <w:ind w:left="708"/>
        <w:jc w:val="both"/>
        <w:rPr>
          <w:rFonts w:ascii="Times New Roman" w:hAnsi="Times New Roman"/>
          <w:sz w:val="24"/>
          <w:szCs w:val="24"/>
        </w:rPr>
      </w:pPr>
      <w:r>
        <w:rPr>
          <w:rFonts w:ascii="Times New Roman" w:hAnsi="Times New Roman"/>
          <w:sz w:val="24"/>
          <w:szCs w:val="24"/>
        </w:rPr>
        <w:t>pro jejich zdravý vývoj a pro předcházení vzniku sociálně patologických jevů, poskytovat dětem nezbytné informace k zajištění bezpečnosti a ochrany zdraví.</w:t>
      </w:r>
    </w:p>
    <w:p w14:paraId="67AD2978">
      <w:pPr>
        <w:spacing w:after="0" w:line="360" w:lineRule="auto"/>
        <w:jc w:val="both"/>
        <w:rPr>
          <w:rFonts w:ascii="Times New Roman" w:hAnsi="Times New Roman"/>
          <w:sz w:val="24"/>
          <w:szCs w:val="24"/>
        </w:rPr>
      </w:pPr>
    </w:p>
    <w:p w14:paraId="791CDE8C">
      <w:p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8.2. Ochrana před sociálně patologickými jevy </w:t>
      </w:r>
    </w:p>
    <w:p w14:paraId="639287A9">
      <w:pPr>
        <w:spacing w:after="0" w:line="360" w:lineRule="auto"/>
        <w:jc w:val="both"/>
        <w:rPr>
          <w:rFonts w:ascii="Times New Roman" w:hAnsi="Times New Roman"/>
          <w:sz w:val="24"/>
          <w:szCs w:val="24"/>
        </w:rPr>
      </w:pPr>
    </w:p>
    <w:p w14:paraId="076B4054">
      <w:pPr>
        <w:pStyle w:val="8"/>
        <w:numPr>
          <w:ilvl w:val="0"/>
          <w:numId w:val="47"/>
        </w:numPr>
        <w:spacing w:before="0" w:beforeAutospacing="0" w:after="0" w:afterAutospacing="0" w:line="360" w:lineRule="auto"/>
        <w:jc w:val="both"/>
        <w:textAlignment w:val="baseline"/>
      </w:pPr>
      <w:r>
        <w:rPr>
          <w:color w:val="000000"/>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vedeny k pochopení a porozumění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388F9981">
      <w:pPr>
        <w:pStyle w:val="11"/>
        <w:numPr>
          <w:ilvl w:val="0"/>
          <w:numId w:val="47"/>
        </w:numPr>
        <w:spacing w:after="0" w:line="360" w:lineRule="auto"/>
        <w:jc w:val="both"/>
        <w:rPr>
          <w:rFonts w:ascii="Times New Roman" w:hAnsi="Times New Roman"/>
          <w:sz w:val="24"/>
          <w:szCs w:val="24"/>
        </w:rPr>
      </w:pPr>
      <w:r>
        <w:rPr>
          <w:rFonts w:ascii="Times New Roman" w:hAnsi="Times New Roman"/>
          <w:sz w:val="24"/>
          <w:szCs w:val="24"/>
        </w:rPr>
        <w:t xml:space="preserve">V rámci prevence před projevy diskriminace, nepřátelství a násilí, provádí učitelky mateřské školy monitoring a screening vztahů mezi dětmi v třídních kolektivech s cílem řešit případné deformující vztahy mezi dětmi již v jejich počátcích </w:t>
      </w:r>
    </w:p>
    <w:p w14:paraId="7800AC2C">
      <w:pPr>
        <w:pStyle w:val="11"/>
        <w:spacing w:after="0" w:line="360" w:lineRule="auto"/>
        <w:jc w:val="both"/>
        <w:rPr>
          <w:rFonts w:ascii="Times New Roman" w:hAnsi="Times New Roman"/>
          <w:sz w:val="24"/>
          <w:szCs w:val="24"/>
        </w:rPr>
      </w:pPr>
      <w:r>
        <w:rPr>
          <w:rFonts w:ascii="Times New Roman" w:hAnsi="Times New Roman"/>
          <w:sz w:val="24"/>
          <w:szCs w:val="24"/>
        </w:rPr>
        <w:t>a to ve spolupráci se zákonnými zástupci, případně za pomoci školských poradenských zařízení.</w:t>
      </w:r>
    </w:p>
    <w:p w14:paraId="4CDA0AAC">
      <w:pPr>
        <w:pStyle w:val="11"/>
        <w:numPr>
          <w:ilvl w:val="0"/>
          <w:numId w:val="47"/>
        </w:numPr>
        <w:spacing w:after="0" w:line="360" w:lineRule="auto"/>
        <w:jc w:val="both"/>
        <w:rPr>
          <w:rFonts w:ascii="Times New Roman" w:hAnsi="Times New Roman"/>
          <w:sz w:val="24"/>
          <w:szCs w:val="24"/>
        </w:rPr>
      </w:pPr>
      <w:r>
        <w:rPr>
          <w:rFonts w:ascii="Times New Roman" w:hAnsi="Times New Roman"/>
          <w:sz w:val="24"/>
          <w:szCs w:val="24"/>
        </w:rPr>
        <w:t xml:space="preserve">Učitelky chrání děti v rámci ochrany zdraví dětí před sociálně patologickými jevy </w:t>
      </w:r>
    </w:p>
    <w:p w14:paraId="63D83788">
      <w:pPr>
        <w:pStyle w:val="11"/>
        <w:spacing w:after="0" w:line="360" w:lineRule="auto"/>
        <w:jc w:val="both"/>
        <w:rPr>
          <w:rFonts w:ascii="Times New Roman" w:hAnsi="Times New Roman"/>
          <w:sz w:val="24"/>
          <w:szCs w:val="24"/>
        </w:rPr>
      </w:pPr>
      <w:r>
        <w:rPr>
          <w:rFonts w:ascii="Times New Roman" w:hAnsi="Times New Roman"/>
          <w:sz w:val="24"/>
          <w:szCs w:val="24"/>
        </w:rPr>
        <w:t>a usilují o upevňování vhodných vzorců chování a přátelských vztahů mezi dětmi navzájem, mezi dětmi a učitelkami a mezi učitelkami a zákonnými zástupci.</w:t>
      </w:r>
    </w:p>
    <w:p w14:paraId="78D74E72">
      <w:pPr>
        <w:pStyle w:val="11"/>
        <w:spacing w:after="0" w:line="360" w:lineRule="auto"/>
        <w:jc w:val="both"/>
        <w:rPr>
          <w:rFonts w:ascii="Times New Roman" w:hAnsi="Times New Roman"/>
          <w:sz w:val="24"/>
          <w:szCs w:val="24"/>
        </w:rPr>
      </w:pPr>
    </w:p>
    <w:p w14:paraId="76E956C9">
      <w:p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8.3.  Podmínky zacházení s majetkem školy ze strany dětí                                               </w:t>
      </w:r>
    </w:p>
    <w:p w14:paraId="70B34218">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27FB9446">
      <w:pPr>
        <w:pStyle w:val="11"/>
        <w:numPr>
          <w:ilvl w:val="0"/>
          <w:numId w:val="48"/>
        </w:numPr>
        <w:spacing w:after="0" w:line="360" w:lineRule="auto"/>
        <w:ind w:left="709" w:hanging="357"/>
        <w:jc w:val="both"/>
        <w:rPr>
          <w:rFonts w:ascii="Times New Roman" w:hAnsi="Times New Roman"/>
          <w:sz w:val="24"/>
          <w:szCs w:val="24"/>
        </w:rPr>
      </w:pPr>
      <w:r>
        <w:rPr>
          <w:rFonts w:ascii="Times New Roman" w:hAnsi="Times New Roman"/>
          <w:sz w:val="24"/>
          <w:szCs w:val="24"/>
        </w:rPr>
        <w:t>Děti jsou vedeny k odpovědnosti, samostatnosti, uvědomování, vnímání, chápání, předvídání následků, přijímání konkrétních důsledků svých činů a chování.</w:t>
      </w:r>
    </w:p>
    <w:p w14:paraId="7973F726">
      <w:pPr>
        <w:pStyle w:val="11"/>
        <w:numPr>
          <w:ilvl w:val="0"/>
          <w:numId w:val="48"/>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Děti jsou vedeny k pochopení, že svým chováním mohou spoluvytvářet prostředí pohody. </w:t>
      </w:r>
    </w:p>
    <w:p w14:paraId="70DD7612">
      <w:pPr>
        <w:pStyle w:val="11"/>
        <w:numPr>
          <w:ilvl w:val="0"/>
          <w:numId w:val="48"/>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Děti jsou vedeny k vytváření a dodržování pravidel – viz pravidla soužití </w:t>
      </w:r>
    </w:p>
    <w:p w14:paraId="7B0787BF">
      <w:pPr>
        <w:pStyle w:val="11"/>
        <w:spacing w:after="0" w:line="360" w:lineRule="auto"/>
        <w:ind w:left="709"/>
        <w:jc w:val="both"/>
        <w:rPr>
          <w:rFonts w:ascii="Times New Roman" w:hAnsi="Times New Roman"/>
          <w:sz w:val="24"/>
          <w:szCs w:val="24"/>
        </w:rPr>
      </w:pPr>
      <w:r>
        <w:rPr>
          <w:rFonts w:ascii="Times New Roman" w:hAnsi="Times New Roman"/>
          <w:sz w:val="24"/>
          <w:szCs w:val="24"/>
        </w:rPr>
        <w:t>na jednotlivých třídách.</w:t>
      </w:r>
    </w:p>
    <w:p w14:paraId="6AEFAA49">
      <w:pPr>
        <w:pStyle w:val="11"/>
        <w:numPr>
          <w:ilvl w:val="0"/>
          <w:numId w:val="48"/>
        </w:numPr>
        <w:spacing w:after="0" w:line="360" w:lineRule="auto"/>
        <w:jc w:val="both"/>
        <w:rPr>
          <w:rFonts w:ascii="Times New Roman" w:hAnsi="Times New Roman"/>
          <w:sz w:val="24"/>
          <w:szCs w:val="24"/>
        </w:rPr>
      </w:pPr>
      <w:r>
        <w:rPr>
          <w:rFonts w:ascii="Times New Roman" w:hAnsi="Times New Roman"/>
          <w:sz w:val="24"/>
          <w:szCs w:val="24"/>
        </w:rPr>
        <w:t xml:space="preserve">Děti jsou vedeny k udržování pořádku a nepoškozování věcí, které tvoří zařízení školy a třídy.                                                            </w:t>
      </w:r>
    </w:p>
    <w:p w14:paraId="0764B520">
      <w:pPr>
        <w:pStyle w:val="11"/>
        <w:numPr>
          <w:ilvl w:val="0"/>
          <w:numId w:val="48"/>
        </w:numPr>
        <w:spacing w:after="0" w:line="360" w:lineRule="auto"/>
        <w:jc w:val="both"/>
        <w:rPr>
          <w:rFonts w:ascii="Times New Roman" w:hAnsi="Times New Roman"/>
          <w:sz w:val="24"/>
          <w:szCs w:val="24"/>
        </w:rPr>
      </w:pPr>
      <w:r>
        <w:rPr>
          <w:rFonts w:ascii="Times New Roman" w:hAnsi="Times New Roman"/>
          <w:sz w:val="24"/>
          <w:szCs w:val="24"/>
        </w:rPr>
        <w:t xml:space="preserve">Svévolné poškození majetku, učebních pomůcek, hraček uhradí zákonní zástupci dítěte.                                             </w:t>
      </w:r>
    </w:p>
    <w:p w14:paraId="3D8530D1">
      <w:pPr>
        <w:pStyle w:val="11"/>
        <w:numPr>
          <w:ilvl w:val="0"/>
          <w:numId w:val="48"/>
        </w:numPr>
        <w:spacing w:after="0" w:line="360" w:lineRule="auto"/>
        <w:jc w:val="both"/>
        <w:rPr>
          <w:rFonts w:ascii="Times New Roman" w:hAnsi="Times New Roman"/>
          <w:sz w:val="24"/>
          <w:szCs w:val="24"/>
        </w:rPr>
      </w:pPr>
      <w:r>
        <w:rPr>
          <w:rFonts w:ascii="Times New Roman" w:hAnsi="Times New Roman"/>
          <w:sz w:val="24"/>
          <w:szCs w:val="24"/>
        </w:rPr>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14:paraId="044CAE4F">
      <w:pPr>
        <w:pStyle w:val="11"/>
        <w:numPr>
          <w:ilvl w:val="0"/>
          <w:numId w:val="48"/>
        </w:numPr>
        <w:spacing w:after="0" w:line="360" w:lineRule="auto"/>
        <w:jc w:val="both"/>
        <w:rPr>
          <w:rFonts w:ascii="Times New Roman" w:hAnsi="Times New Roman"/>
          <w:b/>
          <w:sz w:val="24"/>
          <w:szCs w:val="24"/>
        </w:rPr>
      </w:pPr>
      <w:r>
        <w:rPr>
          <w:rFonts w:ascii="Times New Roman" w:hAnsi="Times New Roman"/>
          <w:sz w:val="24"/>
          <w:szCs w:val="24"/>
        </w:rPr>
        <w:t xml:space="preserve">Nalezené věci se odevzdají paní školnici nebo do ředitelny školy. </w:t>
      </w:r>
    </w:p>
    <w:p w14:paraId="7AE1096B">
      <w:pPr>
        <w:pStyle w:val="11"/>
        <w:numPr>
          <w:ilvl w:val="0"/>
          <w:numId w:val="0"/>
        </w:numPr>
        <w:suppressAutoHyphens/>
        <w:autoSpaceDN w:val="0"/>
        <w:spacing w:after="0" w:line="360" w:lineRule="auto"/>
        <w:jc w:val="both"/>
        <w:textAlignment w:val="baseline"/>
        <w:rPr>
          <w:rFonts w:ascii="Times New Roman" w:hAnsi="Times New Roman"/>
          <w:sz w:val="24"/>
          <w:szCs w:val="24"/>
        </w:rPr>
      </w:pPr>
    </w:p>
    <w:p w14:paraId="072BF8BD">
      <w:pPr>
        <w:pStyle w:val="11"/>
        <w:numPr>
          <w:ilvl w:val="0"/>
          <w:numId w:val="0"/>
        </w:numPr>
        <w:suppressAutoHyphens/>
        <w:autoSpaceDN w:val="0"/>
        <w:spacing w:after="0" w:line="360" w:lineRule="auto"/>
        <w:jc w:val="both"/>
        <w:textAlignment w:val="baseline"/>
        <w:rPr>
          <w:rFonts w:ascii="Times New Roman" w:hAnsi="Times New Roman"/>
          <w:sz w:val="24"/>
          <w:szCs w:val="24"/>
        </w:rPr>
      </w:pPr>
    </w:p>
    <w:p w14:paraId="72313A61">
      <w:pPr>
        <w:pStyle w:val="11"/>
        <w:numPr>
          <w:ilvl w:val="0"/>
          <w:numId w:val="0"/>
        </w:numPr>
        <w:suppressAutoHyphens/>
        <w:autoSpaceDN w:val="0"/>
        <w:spacing w:after="0" w:line="360" w:lineRule="auto"/>
        <w:jc w:val="both"/>
        <w:textAlignment w:val="baseline"/>
        <w:rPr>
          <w:rFonts w:ascii="Times New Roman" w:hAnsi="Times New Roman"/>
          <w:sz w:val="24"/>
          <w:szCs w:val="24"/>
        </w:rPr>
      </w:pPr>
    </w:p>
    <w:p w14:paraId="63348085">
      <w:pPr>
        <w:spacing w:after="0" w:line="360" w:lineRule="auto"/>
        <w:jc w:val="both"/>
        <w:rPr>
          <w:rFonts w:ascii="Times New Roman" w:hAnsi="Times New Roman"/>
          <w:b/>
          <w:sz w:val="24"/>
          <w:szCs w:val="24"/>
        </w:rPr>
      </w:pPr>
    </w:p>
    <w:p w14:paraId="62E44B46">
      <w:pPr>
        <w:spacing w:after="0" w:line="360" w:lineRule="auto"/>
        <w:jc w:val="both"/>
        <w:rPr>
          <w:rFonts w:ascii="Times New Roman" w:hAnsi="Times New Roman"/>
          <w:b/>
          <w:sz w:val="24"/>
          <w:szCs w:val="24"/>
        </w:rPr>
      </w:pPr>
      <w:r>
        <w:rPr>
          <w:rFonts w:ascii="Times New Roman" w:hAnsi="Times New Roman"/>
          <w:b/>
          <w:sz w:val="24"/>
          <w:szCs w:val="24"/>
        </w:rPr>
        <w:t>Závěrečná ustanovení</w:t>
      </w:r>
    </w:p>
    <w:p w14:paraId="6B28A939">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11F0E606">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Kontrolou provádění ustanovení této směrnice je statutárním orgánem školy pověřen zaměstnanec:  Markéta Šmerdová, zástupkyně ředitelky</w:t>
      </w:r>
    </w:p>
    <w:p w14:paraId="61B52076">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Směrnice nabývá účinnosti dnem 1. 9. 2025.</w:t>
      </w:r>
    </w:p>
    <w:p w14:paraId="7CAB361D">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Podle § 30, odst. 3 školského zákona č. 561/2004 Sb. zveřejňuje ředitel školy tento řád následujícím způsobem: vyvěšením na nástěnce v šatnách v budově školy. Dále je tento řád vyvěšen na internetových stránkách školy.</w:t>
      </w:r>
    </w:p>
    <w:p w14:paraId="4F480247">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Zaměstnanci školy s tímto řádem byli seznámeni na pedagogické radě a provozní poradě dne 27. 8. 2025.</w:t>
      </w:r>
    </w:p>
    <w:p w14:paraId="188C2E7E">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Děti jsou se školním řádem průběžně seznamovány adekvátně věku. </w:t>
      </w:r>
    </w:p>
    <w:p w14:paraId="54E0634D">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Zákonní zástupci dětí byli informováni o vydání řádu školy informací na webových stránkách a nástěnkách v šatně mateřské školy, což stvrdili svým podpisem. </w:t>
      </w:r>
    </w:p>
    <w:p w14:paraId="3F4E5E69">
      <w:pPr>
        <w:pStyle w:val="11"/>
        <w:spacing w:after="0" w:line="360" w:lineRule="auto"/>
        <w:jc w:val="both"/>
        <w:rPr>
          <w:rFonts w:ascii="Times New Roman" w:hAnsi="Times New Roman"/>
          <w:sz w:val="24"/>
          <w:szCs w:val="24"/>
        </w:rPr>
      </w:pPr>
      <w:r>
        <w:rPr>
          <w:rFonts w:ascii="Times New Roman" w:hAnsi="Times New Roman"/>
          <w:sz w:val="24"/>
          <w:szCs w:val="24"/>
        </w:rPr>
        <w:t xml:space="preserve">Řád je pro ně zpřístupněn na nástěnce v šatnách v budově školy a na webových stránkách školy.  </w:t>
      </w:r>
    </w:p>
    <w:sectPr>
      <w:footerReference r:id="rId5" w:type="default"/>
      <w:pgSz w:w="11906" w:h="16838"/>
      <w:pgMar w:top="993" w:right="1417" w:bottom="993"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823600"/>
      <w:docPartObj>
        <w:docPartGallery w:val="autotext"/>
      </w:docPartObj>
    </w:sdtPr>
    <w:sdtContent>
      <w:p w14:paraId="44279F54">
        <w:pPr>
          <w:pStyle w:val="5"/>
          <w:jc w:val="right"/>
        </w:pPr>
        <w:r>
          <w:fldChar w:fldCharType="begin"/>
        </w:r>
        <w:r>
          <w:instrText xml:space="preserve">PAGE   \* MERGEFORMAT</w:instrText>
        </w:r>
        <w:r>
          <w:fldChar w:fldCharType="separate"/>
        </w:r>
        <w:r>
          <w:t>4</w:t>
        </w:r>
        <w:r>
          <w:fldChar w:fldCharType="end"/>
        </w:r>
      </w:p>
    </w:sdtContent>
  </w:sdt>
  <w:p w14:paraId="3F182D23">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lvlText w:val=""/>
      <w:lvlJc w:val="left"/>
      <w:pPr>
        <w:tabs>
          <w:tab w:val="left" w:pos="720"/>
        </w:tabs>
        <w:ind w:left="720" w:hanging="360"/>
      </w:pPr>
      <w:rPr>
        <w:rFonts w:hint="default" w:ascii="Symbol" w:hAnsi="Symbol" w:cs="Times New Roman"/>
      </w:rPr>
    </w:lvl>
  </w:abstractNum>
  <w:abstractNum w:abstractNumId="1">
    <w:nsid w:val="00000008"/>
    <w:multiLevelType w:val="singleLevel"/>
    <w:tmpl w:val="00000008"/>
    <w:lvl w:ilvl="0" w:tentative="0">
      <w:start w:val="1"/>
      <w:numFmt w:val="bullet"/>
      <w:lvlText w:val=""/>
      <w:lvlJc w:val="left"/>
      <w:pPr>
        <w:tabs>
          <w:tab w:val="left" w:pos="720"/>
        </w:tabs>
        <w:ind w:left="720" w:hanging="360"/>
      </w:pPr>
      <w:rPr>
        <w:rFonts w:hint="default" w:ascii="Symbol" w:hAnsi="Symbol" w:cs="Symbol"/>
      </w:rPr>
    </w:lvl>
  </w:abstractNum>
  <w:abstractNum w:abstractNumId="2">
    <w:nsid w:val="00000009"/>
    <w:multiLevelType w:val="singleLevel"/>
    <w:tmpl w:val="00000009"/>
    <w:lvl w:ilvl="0" w:tentative="0">
      <w:start w:val="1"/>
      <w:numFmt w:val="bullet"/>
      <w:lvlText w:val=""/>
      <w:lvlJc w:val="left"/>
      <w:pPr>
        <w:tabs>
          <w:tab w:val="left" w:pos="720"/>
        </w:tabs>
        <w:ind w:left="720" w:hanging="360"/>
      </w:pPr>
      <w:rPr>
        <w:rFonts w:hint="default" w:ascii="Symbol" w:hAnsi="Symbol" w:cs="Symbol"/>
      </w:rPr>
    </w:lvl>
  </w:abstractNum>
  <w:abstractNum w:abstractNumId="3">
    <w:nsid w:val="0000000A"/>
    <w:multiLevelType w:val="singleLevel"/>
    <w:tmpl w:val="0000000A"/>
    <w:lvl w:ilvl="0" w:tentative="0">
      <w:start w:val="1"/>
      <w:numFmt w:val="bullet"/>
      <w:lvlText w:val=""/>
      <w:lvlJc w:val="left"/>
      <w:pPr>
        <w:tabs>
          <w:tab w:val="left" w:pos="720"/>
        </w:tabs>
        <w:ind w:left="720" w:hanging="360"/>
      </w:pPr>
      <w:rPr>
        <w:rFonts w:hint="default" w:ascii="Symbol" w:hAnsi="Symbol" w:cs="Symbol"/>
      </w:rPr>
    </w:lvl>
  </w:abstractNum>
  <w:abstractNum w:abstractNumId="4">
    <w:nsid w:val="00000010"/>
    <w:multiLevelType w:val="singleLevel"/>
    <w:tmpl w:val="00000010"/>
    <w:lvl w:ilvl="0" w:tentative="0">
      <w:start w:val="1"/>
      <w:numFmt w:val="bullet"/>
      <w:lvlText w:val=""/>
      <w:lvlJc w:val="left"/>
      <w:pPr>
        <w:tabs>
          <w:tab w:val="left" w:pos="720"/>
        </w:tabs>
        <w:ind w:left="720" w:hanging="360"/>
      </w:pPr>
      <w:rPr>
        <w:rFonts w:hint="default" w:ascii="Symbol" w:hAnsi="Symbol" w:cs="Symbol"/>
      </w:rPr>
    </w:lvl>
  </w:abstractNum>
  <w:abstractNum w:abstractNumId="5">
    <w:nsid w:val="0000001A"/>
    <w:multiLevelType w:val="singleLevel"/>
    <w:tmpl w:val="0000001A"/>
    <w:lvl w:ilvl="0" w:tentative="0">
      <w:start w:val="1"/>
      <w:numFmt w:val="bullet"/>
      <w:lvlText w:val=""/>
      <w:lvlJc w:val="left"/>
      <w:pPr>
        <w:tabs>
          <w:tab w:val="left" w:pos="720"/>
        </w:tabs>
        <w:ind w:left="720" w:hanging="360"/>
      </w:pPr>
      <w:rPr>
        <w:rFonts w:hint="default" w:ascii="Symbol" w:hAnsi="Symbol" w:cs="Symbol"/>
      </w:rPr>
    </w:lvl>
  </w:abstractNum>
  <w:abstractNum w:abstractNumId="6">
    <w:nsid w:val="00557020"/>
    <w:multiLevelType w:val="multilevel"/>
    <w:tmpl w:val="00557020"/>
    <w:lvl w:ilvl="0" w:tentative="0">
      <w:start w:val="1"/>
      <w:numFmt w:val="bullet"/>
      <w:lvlText w:val=""/>
      <w:lvlJc w:val="left"/>
      <w:pPr>
        <w:ind w:left="1072" w:hanging="360"/>
      </w:pPr>
      <w:rPr>
        <w:rFonts w:hint="default" w:ascii="Symbol" w:hAnsi="Symbol"/>
      </w:rPr>
    </w:lvl>
    <w:lvl w:ilvl="1" w:tentative="0">
      <w:start w:val="1"/>
      <w:numFmt w:val="bullet"/>
      <w:lvlText w:val="o"/>
      <w:lvlJc w:val="left"/>
      <w:pPr>
        <w:ind w:left="1792" w:hanging="360"/>
      </w:pPr>
      <w:rPr>
        <w:rFonts w:hint="default" w:ascii="Courier New" w:hAnsi="Courier New" w:cs="Courier New"/>
      </w:rPr>
    </w:lvl>
    <w:lvl w:ilvl="2" w:tentative="0">
      <w:start w:val="1"/>
      <w:numFmt w:val="bullet"/>
      <w:lvlText w:val=""/>
      <w:lvlJc w:val="left"/>
      <w:pPr>
        <w:ind w:left="2512" w:hanging="360"/>
      </w:pPr>
      <w:rPr>
        <w:rFonts w:hint="default" w:ascii="Wingdings" w:hAnsi="Wingdings"/>
      </w:rPr>
    </w:lvl>
    <w:lvl w:ilvl="3" w:tentative="0">
      <w:start w:val="1"/>
      <w:numFmt w:val="bullet"/>
      <w:lvlText w:val=""/>
      <w:lvlJc w:val="left"/>
      <w:pPr>
        <w:ind w:left="3232" w:hanging="360"/>
      </w:pPr>
      <w:rPr>
        <w:rFonts w:hint="default" w:ascii="Symbol" w:hAnsi="Symbol"/>
      </w:rPr>
    </w:lvl>
    <w:lvl w:ilvl="4" w:tentative="0">
      <w:start w:val="1"/>
      <w:numFmt w:val="bullet"/>
      <w:lvlText w:val="o"/>
      <w:lvlJc w:val="left"/>
      <w:pPr>
        <w:ind w:left="3952" w:hanging="360"/>
      </w:pPr>
      <w:rPr>
        <w:rFonts w:hint="default" w:ascii="Courier New" w:hAnsi="Courier New" w:cs="Courier New"/>
      </w:rPr>
    </w:lvl>
    <w:lvl w:ilvl="5" w:tentative="0">
      <w:start w:val="1"/>
      <w:numFmt w:val="bullet"/>
      <w:lvlText w:val=""/>
      <w:lvlJc w:val="left"/>
      <w:pPr>
        <w:ind w:left="4672" w:hanging="360"/>
      </w:pPr>
      <w:rPr>
        <w:rFonts w:hint="default" w:ascii="Wingdings" w:hAnsi="Wingdings"/>
      </w:rPr>
    </w:lvl>
    <w:lvl w:ilvl="6" w:tentative="0">
      <w:start w:val="1"/>
      <w:numFmt w:val="bullet"/>
      <w:lvlText w:val=""/>
      <w:lvlJc w:val="left"/>
      <w:pPr>
        <w:ind w:left="5392" w:hanging="360"/>
      </w:pPr>
      <w:rPr>
        <w:rFonts w:hint="default" w:ascii="Symbol" w:hAnsi="Symbol"/>
      </w:rPr>
    </w:lvl>
    <w:lvl w:ilvl="7" w:tentative="0">
      <w:start w:val="1"/>
      <w:numFmt w:val="bullet"/>
      <w:lvlText w:val="o"/>
      <w:lvlJc w:val="left"/>
      <w:pPr>
        <w:ind w:left="6112" w:hanging="360"/>
      </w:pPr>
      <w:rPr>
        <w:rFonts w:hint="default" w:ascii="Courier New" w:hAnsi="Courier New" w:cs="Courier New"/>
      </w:rPr>
    </w:lvl>
    <w:lvl w:ilvl="8" w:tentative="0">
      <w:start w:val="1"/>
      <w:numFmt w:val="bullet"/>
      <w:lvlText w:val=""/>
      <w:lvlJc w:val="left"/>
      <w:pPr>
        <w:ind w:left="6832" w:hanging="360"/>
      </w:pPr>
      <w:rPr>
        <w:rFonts w:hint="default" w:ascii="Wingdings" w:hAnsi="Wingdings"/>
      </w:rPr>
    </w:lvl>
  </w:abstractNum>
  <w:abstractNum w:abstractNumId="7">
    <w:nsid w:val="02884257"/>
    <w:multiLevelType w:val="multilevel"/>
    <w:tmpl w:val="02884257"/>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07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5D4503E"/>
    <w:multiLevelType w:val="multilevel"/>
    <w:tmpl w:val="05D4503E"/>
    <w:lvl w:ilvl="0" w:tentative="0">
      <w:start w:val="2"/>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9">
    <w:nsid w:val="06B03CF4"/>
    <w:multiLevelType w:val="multilevel"/>
    <w:tmpl w:val="06B03CF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07F0239D"/>
    <w:multiLevelType w:val="multilevel"/>
    <w:tmpl w:val="07F0239D"/>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92B6F35"/>
    <w:multiLevelType w:val="multilevel"/>
    <w:tmpl w:val="092B6F3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
    <w:nsid w:val="0A5C1966"/>
    <w:multiLevelType w:val="multilevel"/>
    <w:tmpl w:val="0A5C1966"/>
    <w:lvl w:ilvl="0" w:tentative="0">
      <w:start w:val="1"/>
      <w:numFmt w:val="bullet"/>
      <w:lvlText w:val=""/>
      <w:lvlJc w:val="left"/>
      <w:pPr>
        <w:ind w:left="5256" w:hanging="360"/>
      </w:pPr>
      <w:rPr>
        <w:rFonts w:hint="default" w:ascii="Symbol" w:hAnsi="Symbol"/>
      </w:rPr>
    </w:lvl>
    <w:lvl w:ilvl="1" w:tentative="0">
      <w:start w:val="1"/>
      <w:numFmt w:val="bullet"/>
      <w:lvlText w:val="-"/>
      <w:lvlJc w:val="left"/>
      <w:pPr>
        <w:ind w:left="5976" w:hanging="360"/>
      </w:pPr>
      <w:rPr>
        <w:rFonts w:hint="default" w:ascii="Times New Roman" w:hAnsi="Times New Roman" w:eastAsia="Calibri" w:cs="Times New Roman"/>
      </w:rPr>
    </w:lvl>
    <w:lvl w:ilvl="2" w:tentative="0">
      <w:start w:val="1"/>
      <w:numFmt w:val="bullet"/>
      <w:lvlText w:val=""/>
      <w:lvlJc w:val="left"/>
      <w:pPr>
        <w:ind w:left="6696" w:hanging="360"/>
      </w:pPr>
      <w:rPr>
        <w:rFonts w:hint="default" w:ascii="Wingdings" w:hAnsi="Wingdings"/>
      </w:rPr>
    </w:lvl>
    <w:lvl w:ilvl="3" w:tentative="0">
      <w:start w:val="1"/>
      <w:numFmt w:val="bullet"/>
      <w:lvlText w:val=""/>
      <w:lvlJc w:val="left"/>
      <w:pPr>
        <w:ind w:left="7416" w:hanging="360"/>
      </w:pPr>
      <w:rPr>
        <w:rFonts w:hint="default" w:ascii="Symbol" w:hAnsi="Symbol"/>
      </w:rPr>
    </w:lvl>
    <w:lvl w:ilvl="4" w:tentative="0">
      <w:start w:val="1"/>
      <w:numFmt w:val="bullet"/>
      <w:lvlText w:val="o"/>
      <w:lvlJc w:val="left"/>
      <w:pPr>
        <w:ind w:left="8136" w:hanging="360"/>
      </w:pPr>
      <w:rPr>
        <w:rFonts w:hint="default" w:ascii="Courier New" w:hAnsi="Courier New" w:cs="Courier New"/>
      </w:rPr>
    </w:lvl>
    <w:lvl w:ilvl="5" w:tentative="0">
      <w:start w:val="1"/>
      <w:numFmt w:val="bullet"/>
      <w:lvlText w:val=""/>
      <w:lvlJc w:val="left"/>
      <w:pPr>
        <w:ind w:left="8856" w:hanging="360"/>
      </w:pPr>
      <w:rPr>
        <w:rFonts w:hint="default" w:ascii="Wingdings" w:hAnsi="Wingdings"/>
      </w:rPr>
    </w:lvl>
    <w:lvl w:ilvl="6" w:tentative="0">
      <w:start w:val="1"/>
      <w:numFmt w:val="bullet"/>
      <w:lvlText w:val=""/>
      <w:lvlJc w:val="left"/>
      <w:pPr>
        <w:ind w:left="9576" w:hanging="360"/>
      </w:pPr>
      <w:rPr>
        <w:rFonts w:hint="default" w:ascii="Symbol" w:hAnsi="Symbol"/>
      </w:rPr>
    </w:lvl>
    <w:lvl w:ilvl="7" w:tentative="0">
      <w:start w:val="1"/>
      <w:numFmt w:val="bullet"/>
      <w:lvlText w:val="o"/>
      <w:lvlJc w:val="left"/>
      <w:pPr>
        <w:ind w:left="10296" w:hanging="360"/>
      </w:pPr>
      <w:rPr>
        <w:rFonts w:hint="default" w:ascii="Courier New" w:hAnsi="Courier New" w:cs="Courier New"/>
      </w:rPr>
    </w:lvl>
    <w:lvl w:ilvl="8" w:tentative="0">
      <w:start w:val="1"/>
      <w:numFmt w:val="bullet"/>
      <w:lvlText w:val=""/>
      <w:lvlJc w:val="left"/>
      <w:pPr>
        <w:ind w:left="11016" w:hanging="360"/>
      </w:pPr>
      <w:rPr>
        <w:rFonts w:hint="default" w:ascii="Wingdings" w:hAnsi="Wingdings"/>
      </w:rPr>
    </w:lvl>
  </w:abstractNum>
  <w:abstractNum w:abstractNumId="13">
    <w:nsid w:val="0C997802"/>
    <w:multiLevelType w:val="multilevel"/>
    <w:tmpl w:val="0C9978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D7C7EDF"/>
    <w:multiLevelType w:val="multilevel"/>
    <w:tmpl w:val="0D7C7EDF"/>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DF80977"/>
    <w:multiLevelType w:val="multilevel"/>
    <w:tmpl w:val="0DF809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FCF348F"/>
    <w:multiLevelType w:val="multilevel"/>
    <w:tmpl w:val="0FCF348F"/>
    <w:lvl w:ilvl="0" w:tentative="0">
      <w:start w:val="1"/>
      <w:numFmt w:val="bullet"/>
      <w:lvlText w:val="-"/>
      <w:lvlJc w:val="left"/>
      <w:pPr>
        <w:ind w:left="927" w:hanging="360"/>
      </w:pPr>
      <w:rPr>
        <w:rFonts w:hint="default" w:ascii="Times New Roman" w:hAnsi="Times New Roman" w:eastAsia="Calibri"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7">
    <w:nsid w:val="1BDA2D24"/>
    <w:multiLevelType w:val="multilevel"/>
    <w:tmpl w:val="1BDA2D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CC2664D"/>
    <w:multiLevelType w:val="multilevel"/>
    <w:tmpl w:val="1CC2664D"/>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33B5A62"/>
    <w:multiLevelType w:val="multilevel"/>
    <w:tmpl w:val="233B5A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48B304B"/>
    <w:multiLevelType w:val="multilevel"/>
    <w:tmpl w:val="248B30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4981D43"/>
    <w:multiLevelType w:val="multilevel"/>
    <w:tmpl w:val="24981D4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5B66AD7"/>
    <w:multiLevelType w:val="multilevel"/>
    <w:tmpl w:val="25B66AD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3">
    <w:nsid w:val="2DA000FE"/>
    <w:multiLevelType w:val="multilevel"/>
    <w:tmpl w:val="2DA000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19D20B1"/>
    <w:multiLevelType w:val="multilevel"/>
    <w:tmpl w:val="319D20B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1BE01C4"/>
    <w:multiLevelType w:val="multilevel"/>
    <w:tmpl w:val="31BE01C4"/>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3993847"/>
    <w:multiLevelType w:val="multilevel"/>
    <w:tmpl w:val="33993847"/>
    <w:lvl w:ilvl="0" w:tentative="0">
      <w:start w:val="1"/>
      <w:numFmt w:val="bullet"/>
      <w:lvlText w:val=""/>
      <w:lvlJc w:val="left"/>
      <w:pPr>
        <w:ind w:left="1440" w:hanging="360"/>
      </w:pPr>
      <w:rPr>
        <w:rFonts w:hint="default" w:ascii="Symbol" w:hAnsi="Symbol"/>
      </w:rPr>
    </w:lvl>
    <w:lvl w:ilvl="1" w:tentative="0">
      <w:start w:val="1"/>
      <w:numFmt w:val="bullet"/>
      <w:lvlText w:val=""/>
      <w:lvlJc w:val="left"/>
      <w:pPr>
        <w:ind w:left="2160" w:hanging="360"/>
      </w:pPr>
      <w:rPr>
        <w:rFonts w:hint="default" w:ascii="Symbol" w:hAnsi="Symbol"/>
        <w:sz w:val="24"/>
        <w:szCs w:val="24"/>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7">
    <w:nsid w:val="37E64373"/>
    <w:multiLevelType w:val="multilevel"/>
    <w:tmpl w:val="37E64373"/>
    <w:lvl w:ilvl="0" w:tentative="0">
      <w:start w:val="1"/>
      <w:numFmt w:val="bullet"/>
      <w:lvlText w:val=""/>
      <w:lvlJc w:val="left"/>
      <w:pPr>
        <w:ind w:left="1003" w:hanging="360"/>
      </w:pPr>
      <w:rPr>
        <w:rFonts w:hint="default" w:ascii="Symbol" w:hAnsi="Symbol"/>
      </w:rPr>
    </w:lvl>
    <w:lvl w:ilvl="1" w:tentative="0">
      <w:start w:val="1"/>
      <w:numFmt w:val="bullet"/>
      <w:lvlText w:val="o"/>
      <w:lvlJc w:val="left"/>
      <w:pPr>
        <w:ind w:left="1723" w:hanging="360"/>
      </w:pPr>
      <w:rPr>
        <w:rFonts w:hint="default" w:ascii="Courier New" w:hAnsi="Courier New" w:cs="Courier New"/>
      </w:rPr>
    </w:lvl>
    <w:lvl w:ilvl="2" w:tentative="0">
      <w:start w:val="1"/>
      <w:numFmt w:val="bullet"/>
      <w:lvlText w:val=""/>
      <w:lvlJc w:val="left"/>
      <w:pPr>
        <w:ind w:left="2443" w:hanging="360"/>
      </w:pPr>
      <w:rPr>
        <w:rFonts w:hint="default" w:ascii="Wingdings" w:hAnsi="Wingdings"/>
      </w:rPr>
    </w:lvl>
    <w:lvl w:ilvl="3" w:tentative="0">
      <w:start w:val="1"/>
      <w:numFmt w:val="bullet"/>
      <w:lvlText w:val=""/>
      <w:lvlJc w:val="left"/>
      <w:pPr>
        <w:ind w:left="3163" w:hanging="360"/>
      </w:pPr>
      <w:rPr>
        <w:rFonts w:hint="default" w:ascii="Symbol" w:hAnsi="Symbol"/>
      </w:rPr>
    </w:lvl>
    <w:lvl w:ilvl="4" w:tentative="0">
      <w:start w:val="1"/>
      <w:numFmt w:val="bullet"/>
      <w:lvlText w:val="o"/>
      <w:lvlJc w:val="left"/>
      <w:pPr>
        <w:ind w:left="3883" w:hanging="360"/>
      </w:pPr>
      <w:rPr>
        <w:rFonts w:hint="default" w:ascii="Courier New" w:hAnsi="Courier New" w:cs="Courier New"/>
      </w:rPr>
    </w:lvl>
    <w:lvl w:ilvl="5" w:tentative="0">
      <w:start w:val="1"/>
      <w:numFmt w:val="bullet"/>
      <w:lvlText w:val=""/>
      <w:lvlJc w:val="left"/>
      <w:pPr>
        <w:ind w:left="4603" w:hanging="360"/>
      </w:pPr>
      <w:rPr>
        <w:rFonts w:hint="default" w:ascii="Wingdings" w:hAnsi="Wingdings"/>
      </w:rPr>
    </w:lvl>
    <w:lvl w:ilvl="6" w:tentative="0">
      <w:start w:val="1"/>
      <w:numFmt w:val="bullet"/>
      <w:lvlText w:val=""/>
      <w:lvlJc w:val="left"/>
      <w:pPr>
        <w:ind w:left="5323" w:hanging="360"/>
      </w:pPr>
      <w:rPr>
        <w:rFonts w:hint="default" w:ascii="Symbol" w:hAnsi="Symbol"/>
      </w:rPr>
    </w:lvl>
    <w:lvl w:ilvl="7" w:tentative="0">
      <w:start w:val="1"/>
      <w:numFmt w:val="bullet"/>
      <w:lvlText w:val="o"/>
      <w:lvlJc w:val="left"/>
      <w:pPr>
        <w:ind w:left="6043" w:hanging="360"/>
      </w:pPr>
      <w:rPr>
        <w:rFonts w:hint="default" w:ascii="Courier New" w:hAnsi="Courier New" w:cs="Courier New"/>
      </w:rPr>
    </w:lvl>
    <w:lvl w:ilvl="8" w:tentative="0">
      <w:start w:val="1"/>
      <w:numFmt w:val="bullet"/>
      <w:lvlText w:val=""/>
      <w:lvlJc w:val="left"/>
      <w:pPr>
        <w:ind w:left="6763" w:hanging="360"/>
      </w:pPr>
      <w:rPr>
        <w:rFonts w:hint="default" w:ascii="Wingdings" w:hAnsi="Wingdings"/>
      </w:rPr>
    </w:lvl>
  </w:abstractNum>
  <w:abstractNum w:abstractNumId="28">
    <w:nsid w:val="3C1105E1"/>
    <w:multiLevelType w:val="multilevel"/>
    <w:tmpl w:val="3C1105E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5E3536B"/>
    <w:multiLevelType w:val="multilevel"/>
    <w:tmpl w:val="45E3536B"/>
    <w:lvl w:ilvl="0" w:tentative="0">
      <w:start w:val="2"/>
      <w:numFmt w:val="decimal"/>
      <w:lvlText w:val="%1."/>
      <w:lvlJc w:val="left"/>
      <w:pPr>
        <w:ind w:left="360" w:hanging="360"/>
      </w:pPr>
      <w:rPr>
        <w:rFonts w:hint="default"/>
        <w:i w:val="0"/>
        <w:u w:val="single"/>
      </w:rPr>
    </w:lvl>
    <w:lvl w:ilvl="1" w:tentative="0">
      <w:start w:val="2"/>
      <w:numFmt w:val="decimal"/>
      <w:lvlText w:val="%1.%2."/>
      <w:lvlJc w:val="left"/>
      <w:pPr>
        <w:ind w:left="644" w:hanging="360"/>
      </w:pPr>
      <w:rPr>
        <w:rFonts w:hint="default"/>
        <w:b w:val="0"/>
        <w:color w:val="auto"/>
        <w:u w:val="single"/>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30">
    <w:nsid w:val="478C7D2F"/>
    <w:multiLevelType w:val="multilevel"/>
    <w:tmpl w:val="478C7D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A3C12A2"/>
    <w:multiLevelType w:val="multilevel"/>
    <w:tmpl w:val="4A3C12A2"/>
    <w:lvl w:ilvl="0" w:tentative="0">
      <w:start w:val="1"/>
      <w:numFmt w:val="bullet"/>
      <w:lvlText w:val=""/>
      <w:lvlJc w:val="left"/>
      <w:pPr>
        <w:ind w:left="502"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377070"/>
    <w:multiLevelType w:val="multilevel"/>
    <w:tmpl w:val="5137707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3CC131A"/>
    <w:multiLevelType w:val="multilevel"/>
    <w:tmpl w:val="53CC131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A827C45"/>
    <w:multiLevelType w:val="multilevel"/>
    <w:tmpl w:val="5A827C45"/>
    <w:lvl w:ilvl="0" w:tentative="0">
      <w:start w:val="1"/>
      <w:numFmt w:val="bullet"/>
      <w:lvlText w:val=""/>
      <w:lvlJc w:val="left"/>
      <w:pPr>
        <w:ind w:left="781" w:hanging="360"/>
      </w:pPr>
      <w:rPr>
        <w:rFonts w:hint="default" w:ascii="Symbol" w:hAnsi="Symbol"/>
      </w:rPr>
    </w:lvl>
    <w:lvl w:ilvl="1" w:tentative="0">
      <w:start w:val="1"/>
      <w:numFmt w:val="bullet"/>
      <w:lvlText w:val=""/>
      <w:lvlJc w:val="left"/>
      <w:pPr>
        <w:ind w:left="1501" w:hanging="360"/>
      </w:pPr>
      <w:rPr>
        <w:rFonts w:hint="default" w:ascii="Symbol" w:hAnsi="Symbol"/>
      </w:rPr>
    </w:lvl>
    <w:lvl w:ilvl="2" w:tentative="0">
      <w:start w:val="1"/>
      <w:numFmt w:val="bullet"/>
      <w:lvlText w:val=""/>
      <w:lvlJc w:val="left"/>
      <w:pPr>
        <w:ind w:left="2221" w:hanging="360"/>
      </w:pPr>
      <w:rPr>
        <w:rFonts w:hint="default" w:ascii="Wingdings" w:hAnsi="Wingdings"/>
      </w:rPr>
    </w:lvl>
    <w:lvl w:ilvl="3" w:tentative="0">
      <w:start w:val="1"/>
      <w:numFmt w:val="bullet"/>
      <w:lvlText w:val=""/>
      <w:lvlJc w:val="left"/>
      <w:pPr>
        <w:ind w:left="2941" w:hanging="360"/>
      </w:pPr>
      <w:rPr>
        <w:rFonts w:hint="default" w:ascii="Symbol" w:hAnsi="Symbol"/>
      </w:rPr>
    </w:lvl>
    <w:lvl w:ilvl="4" w:tentative="0">
      <w:start w:val="1"/>
      <w:numFmt w:val="bullet"/>
      <w:lvlText w:val="o"/>
      <w:lvlJc w:val="left"/>
      <w:pPr>
        <w:ind w:left="3661" w:hanging="360"/>
      </w:pPr>
      <w:rPr>
        <w:rFonts w:hint="default" w:ascii="Courier New" w:hAnsi="Courier New" w:cs="Courier New"/>
      </w:rPr>
    </w:lvl>
    <w:lvl w:ilvl="5" w:tentative="0">
      <w:start w:val="1"/>
      <w:numFmt w:val="bullet"/>
      <w:lvlText w:val=""/>
      <w:lvlJc w:val="left"/>
      <w:pPr>
        <w:ind w:left="4381" w:hanging="360"/>
      </w:pPr>
      <w:rPr>
        <w:rFonts w:hint="default" w:ascii="Wingdings" w:hAnsi="Wingdings"/>
      </w:rPr>
    </w:lvl>
    <w:lvl w:ilvl="6" w:tentative="0">
      <w:start w:val="1"/>
      <w:numFmt w:val="bullet"/>
      <w:lvlText w:val=""/>
      <w:lvlJc w:val="left"/>
      <w:pPr>
        <w:ind w:left="5101" w:hanging="360"/>
      </w:pPr>
      <w:rPr>
        <w:rFonts w:hint="default" w:ascii="Symbol" w:hAnsi="Symbol"/>
      </w:rPr>
    </w:lvl>
    <w:lvl w:ilvl="7" w:tentative="0">
      <w:start w:val="1"/>
      <w:numFmt w:val="bullet"/>
      <w:lvlText w:val="o"/>
      <w:lvlJc w:val="left"/>
      <w:pPr>
        <w:ind w:left="5821" w:hanging="360"/>
      </w:pPr>
      <w:rPr>
        <w:rFonts w:hint="default" w:ascii="Courier New" w:hAnsi="Courier New" w:cs="Courier New"/>
      </w:rPr>
    </w:lvl>
    <w:lvl w:ilvl="8" w:tentative="0">
      <w:start w:val="1"/>
      <w:numFmt w:val="bullet"/>
      <w:lvlText w:val=""/>
      <w:lvlJc w:val="left"/>
      <w:pPr>
        <w:ind w:left="6541" w:hanging="360"/>
      </w:pPr>
      <w:rPr>
        <w:rFonts w:hint="default" w:ascii="Wingdings" w:hAnsi="Wingdings"/>
      </w:rPr>
    </w:lvl>
  </w:abstractNum>
  <w:abstractNum w:abstractNumId="35">
    <w:nsid w:val="5E2048E7"/>
    <w:multiLevelType w:val="multilevel"/>
    <w:tmpl w:val="5E2048E7"/>
    <w:lvl w:ilvl="0" w:tentative="0">
      <w:start w:val="1"/>
      <w:numFmt w:val="bullet"/>
      <w:lvlText w:val=""/>
      <w:lvlJc w:val="left"/>
      <w:pPr>
        <w:ind w:left="1440" w:hanging="360"/>
      </w:pPr>
      <w:rPr>
        <w:rFonts w:hint="default" w:ascii="Symbol" w:hAnsi="Symbol"/>
      </w:rPr>
    </w:lvl>
    <w:lvl w:ilvl="1" w:tentative="0">
      <w:start w:val="1"/>
      <w:numFmt w:val="bullet"/>
      <w:lvlText w:val=""/>
      <w:lvlJc w:val="left"/>
      <w:pPr>
        <w:ind w:left="2160" w:hanging="360"/>
      </w:pPr>
      <w:rPr>
        <w:rFonts w:hint="default" w:ascii="Symbol" w:hAnsi="Symbol"/>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6">
    <w:nsid w:val="5FA45F3E"/>
    <w:multiLevelType w:val="multilevel"/>
    <w:tmpl w:val="5FA45F3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FB16626"/>
    <w:multiLevelType w:val="multilevel"/>
    <w:tmpl w:val="5FB16626"/>
    <w:lvl w:ilvl="0" w:tentative="0">
      <w:start w:val="8"/>
      <w:numFmt w:val="decimal"/>
      <w:lvlText w:val="%1."/>
      <w:lvlJc w:val="left"/>
      <w:pPr>
        <w:ind w:left="360" w:hanging="360"/>
      </w:pPr>
      <w:rPr>
        <w:rFonts w:hint="default"/>
        <w:b w:val="0"/>
        <w:u w:val="single"/>
      </w:rPr>
    </w:lvl>
    <w:lvl w:ilvl="1" w:tentative="0">
      <w:start w:val="2"/>
      <w:numFmt w:val="decimal"/>
      <w:lvlText w:val="%1.%2."/>
      <w:lvlJc w:val="left"/>
      <w:pPr>
        <w:ind w:left="644"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647B19C0"/>
    <w:multiLevelType w:val="multilevel"/>
    <w:tmpl w:val="647B19C0"/>
    <w:lvl w:ilvl="0" w:tentative="0">
      <w:start w:val="1"/>
      <w:numFmt w:val="bullet"/>
      <w:lvlText w:val=""/>
      <w:lvlJc w:val="left"/>
      <w:pPr>
        <w:ind w:left="1003" w:hanging="360"/>
      </w:pPr>
      <w:rPr>
        <w:rFonts w:hint="default" w:ascii="Symbol" w:hAnsi="Symbol"/>
      </w:rPr>
    </w:lvl>
    <w:lvl w:ilvl="1" w:tentative="0">
      <w:start w:val="1"/>
      <w:numFmt w:val="bullet"/>
      <w:lvlText w:val="o"/>
      <w:lvlJc w:val="left"/>
      <w:pPr>
        <w:ind w:left="1723" w:hanging="360"/>
      </w:pPr>
      <w:rPr>
        <w:rFonts w:hint="default" w:ascii="Courier New" w:hAnsi="Courier New" w:cs="Courier New"/>
      </w:rPr>
    </w:lvl>
    <w:lvl w:ilvl="2" w:tentative="0">
      <w:start w:val="1"/>
      <w:numFmt w:val="bullet"/>
      <w:lvlText w:val=""/>
      <w:lvlJc w:val="left"/>
      <w:pPr>
        <w:ind w:left="2443" w:hanging="360"/>
      </w:pPr>
      <w:rPr>
        <w:rFonts w:hint="default" w:ascii="Wingdings" w:hAnsi="Wingdings"/>
      </w:rPr>
    </w:lvl>
    <w:lvl w:ilvl="3" w:tentative="0">
      <w:start w:val="1"/>
      <w:numFmt w:val="bullet"/>
      <w:lvlText w:val=""/>
      <w:lvlJc w:val="left"/>
      <w:pPr>
        <w:ind w:left="3163" w:hanging="360"/>
      </w:pPr>
      <w:rPr>
        <w:rFonts w:hint="default" w:ascii="Symbol" w:hAnsi="Symbol"/>
      </w:rPr>
    </w:lvl>
    <w:lvl w:ilvl="4" w:tentative="0">
      <w:start w:val="1"/>
      <w:numFmt w:val="bullet"/>
      <w:lvlText w:val="o"/>
      <w:lvlJc w:val="left"/>
      <w:pPr>
        <w:ind w:left="3883" w:hanging="360"/>
      </w:pPr>
      <w:rPr>
        <w:rFonts w:hint="default" w:ascii="Courier New" w:hAnsi="Courier New" w:cs="Courier New"/>
      </w:rPr>
    </w:lvl>
    <w:lvl w:ilvl="5" w:tentative="0">
      <w:start w:val="1"/>
      <w:numFmt w:val="bullet"/>
      <w:lvlText w:val=""/>
      <w:lvlJc w:val="left"/>
      <w:pPr>
        <w:ind w:left="4603" w:hanging="360"/>
      </w:pPr>
      <w:rPr>
        <w:rFonts w:hint="default" w:ascii="Wingdings" w:hAnsi="Wingdings"/>
      </w:rPr>
    </w:lvl>
    <w:lvl w:ilvl="6" w:tentative="0">
      <w:start w:val="1"/>
      <w:numFmt w:val="bullet"/>
      <w:lvlText w:val=""/>
      <w:lvlJc w:val="left"/>
      <w:pPr>
        <w:ind w:left="5323" w:hanging="360"/>
      </w:pPr>
      <w:rPr>
        <w:rFonts w:hint="default" w:ascii="Symbol" w:hAnsi="Symbol"/>
      </w:rPr>
    </w:lvl>
    <w:lvl w:ilvl="7" w:tentative="0">
      <w:start w:val="1"/>
      <w:numFmt w:val="bullet"/>
      <w:lvlText w:val="o"/>
      <w:lvlJc w:val="left"/>
      <w:pPr>
        <w:ind w:left="6043" w:hanging="360"/>
      </w:pPr>
      <w:rPr>
        <w:rFonts w:hint="default" w:ascii="Courier New" w:hAnsi="Courier New" w:cs="Courier New"/>
      </w:rPr>
    </w:lvl>
    <w:lvl w:ilvl="8" w:tentative="0">
      <w:start w:val="1"/>
      <w:numFmt w:val="bullet"/>
      <w:lvlText w:val=""/>
      <w:lvlJc w:val="left"/>
      <w:pPr>
        <w:ind w:left="6763" w:hanging="360"/>
      </w:pPr>
      <w:rPr>
        <w:rFonts w:hint="default" w:ascii="Wingdings" w:hAnsi="Wingdings"/>
      </w:rPr>
    </w:lvl>
  </w:abstractNum>
  <w:abstractNum w:abstractNumId="39">
    <w:nsid w:val="65C21FB9"/>
    <w:multiLevelType w:val="multilevel"/>
    <w:tmpl w:val="65C21FB9"/>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AAF1A1F"/>
    <w:multiLevelType w:val="multilevel"/>
    <w:tmpl w:val="6AAF1A1F"/>
    <w:lvl w:ilvl="0" w:tentative="0">
      <w:start w:val="1"/>
      <w:numFmt w:val="decimal"/>
      <w:pStyle w:val="21"/>
      <w:isLgl/>
      <w:lvlText w:val="(%1)"/>
      <w:lvlJc w:val="left"/>
      <w:pPr>
        <w:tabs>
          <w:tab w:val="left" w:pos="924"/>
        </w:tabs>
        <w:ind w:left="142" w:firstLine="425"/>
      </w:pPr>
      <w:rPr>
        <w:rFonts w:hint="default" w:ascii="Times New Roman" w:hAnsi="Times New Roman" w:cs="Times New Roman"/>
        <w:b w:val="0"/>
        <w:i w:val="0"/>
        <w:sz w:val="24"/>
        <w:szCs w:val="24"/>
      </w:rPr>
    </w:lvl>
    <w:lvl w:ilvl="1" w:tentative="0">
      <w:start w:val="1"/>
      <w:numFmt w:val="lowerLetter"/>
      <w:pStyle w:val="20"/>
      <w:lvlText w:val="%2)"/>
      <w:lvlJc w:val="left"/>
      <w:pPr>
        <w:tabs>
          <w:tab w:val="left" w:pos="282"/>
        </w:tabs>
        <w:ind w:left="282" w:hanging="425"/>
      </w:pPr>
      <w:rPr>
        <w:rFonts w:hint="default"/>
      </w:rPr>
    </w:lvl>
    <w:lvl w:ilvl="2" w:tentative="0">
      <w:start w:val="1"/>
      <w:numFmt w:val="decimal"/>
      <w:pStyle w:val="19"/>
      <w:isLgl/>
      <w:lvlText w:val="%3."/>
      <w:lvlJc w:val="left"/>
      <w:pPr>
        <w:tabs>
          <w:tab w:val="left" w:pos="707"/>
        </w:tabs>
        <w:ind w:left="707" w:hanging="425"/>
      </w:pPr>
      <w:rPr>
        <w:rFonts w:hint="default"/>
      </w:rPr>
    </w:lvl>
    <w:lvl w:ilvl="3" w:tentative="0">
      <w:start w:val="1"/>
      <w:numFmt w:val="decimal"/>
      <w:lvlText w:val="(%4)"/>
      <w:lvlJc w:val="left"/>
      <w:pPr>
        <w:tabs>
          <w:tab w:val="left" w:pos="1297"/>
        </w:tabs>
        <w:ind w:left="1297" w:hanging="360"/>
      </w:pPr>
      <w:rPr>
        <w:rFonts w:hint="default"/>
      </w:rPr>
    </w:lvl>
    <w:lvl w:ilvl="4" w:tentative="0">
      <w:start w:val="1"/>
      <w:numFmt w:val="lowerLetter"/>
      <w:lvlText w:val="(%5)"/>
      <w:lvlJc w:val="left"/>
      <w:pPr>
        <w:tabs>
          <w:tab w:val="left" w:pos="1657"/>
        </w:tabs>
        <w:ind w:left="1657" w:hanging="360"/>
      </w:pPr>
      <w:rPr>
        <w:rFonts w:hint="default"/>
      </w:rPr>
    </w:lvl>
    <w:lvl w:ilvl="5" w:tentative="0">
      <w:start w:val="1"/>
      <w:numFmt w:val="lowerRoman"/>
      <w:lvlText w:val="(%6)"/>
      <w:lvlJc w:val="left"/>
      <w:pPr>
        <w:tabs>
          <w:tab w:val="left" w:pos="2377"/>
        </w:tabs>
        <w:ind w:left="2017" w:hanging="360"/>
      </w:pPr>
      <w:rPr>
        <w:rFonts w:hint="default"/>
      </w:rPr>
    </w:lvl>
    <w:lvl w:ilvl="6" w:tentative="0">
      <w:start w:val="1"/>
      <w:numFmt w:val="decimal"/>
      <w:lvlText w:val="%7."/>
      <w:lvlJc w:val="left"/>
      <w:pPr>
        <w:tabs>
          <w:tab w:val="left" w:pos="2377"/>
        </w:tabs>
        <w:ind w:left="2377" w:hanging="360"/>
      </w:pPr>
      <w:rPr>
        <w:rFonts w:hint="default"/>
        <w:b w:val="0"/>
      </w:rPr>
    </w:lvl>
    <w:lvl w:ilvl="7" w:tentative="0">
      <w:start w:val="1"/>
      <w:numFmt w:val="decimal"/>
      <w:lvlText w:val="%8."/>
      <w:lvlJc w:val="left"/>
      <w:pPr>
        <w:tabs>
          <w:tab w:val="left" w:pos="2737"/>
        </w:tabs>
        <w:ind w:left="2737" w:hanging="360"/>
      </w:pPr>
      <w:rPr>
        <w:rFonts w:hint="default"/>
      </w:rPr>
    </w:lvl>
    <w:lvl w:ilvl="8" w:tentative="0">
      <w:start w:val="1"/>
      <w:numFmt w:val="lowerRoman"/>
      <w:lvlText w:val="%9."/>
      <w:lvlJc w:val="left"/>
      <w:pPr>
        <w:tabs>
          <w:tab w:val="left" w:pos="3457"/>
        </w:tabs>
        <w:ind w:left="3097" w:hanging="360"/>
      </w:pPr>
      <w:rPr>
        <w:rFonts w:hint="default"/>
      </w:rPr>
    </w:lvl>
  </w:abstractNum>
  <w:abstractNum w:abstractNumId="41">
    <w:nsid w:val="6FEA2A59"/>
    <w:multiLevelType w:val="multilevel"/>
    <w:tmpl w:val="6FEA2A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1577912"/>
    <w:multiLevelType w:val="multilevel"/>
    <w:tmpl w:val="71577912"/>
    <w:lvl w:ilvl="0" w:tentative="0">
      <w:start w:val="1"/>
      <w:numFmt w:val="bullet"/>
      <w:lvlText w:val=""/>
      <w:lvlJc w:val="left"/>
      <w:pPr>
        <w:tabs>
          <w:tab w:val="left" w:pos="720"/>
        </w:tabs>
        <w:ind w:left="720" w:hanging="360"/>
      </w:pPr>
      <w:rPr>
        <w:rFonts w:hint="default" w:ascii="Symbol" w:hAnsi="Symbol"/>
        <w:sz w:val="24"/>
        <w:szCs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72213EED"/>
    <w:multiLevelType w:val="multilevel"/>
    <w:tmpl w:val="72213E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25D22F8"/>
    <w:multiLevelType w:val="multilevel"/>
    <w:tmpl w:val="725D22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8720F97"/>
    <w:multiLevelType w:val="multilevel"/>
    <w:tmpl w:val="78720F97"/>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C8954D3"/>
    <w:multiLevelType w:val="multilevel"/>
    <w:tmpl w:val="7C8954D3"/>
    <w:lvl w:ilvl="0" w:tentative="0">
      <w:start w:val="1"/>
      <w:numFmt w:val="decimal"/>
      <w:lvlText w:val="%1."/>
      <w:lvlJc w:val="left"/>
      <w:pPr>
        <w:ind w:left="360" w:hanging="360"/>
      </w:pPr>
      <w:rPr>
        <w:i w:val="0"/>
        <w:u w:val="single"/>
      </w:rPr>
    </w:lvl>
    <w:lvl w:ilvl="1" w:tentative="0">
      <w:start w:val="1"/>
      <w:numFmt w:val="decimal"/>
      <w:lvlText w:val="%1.%2."/>
      <w:lvlJc w:val="left"/>
      <w:pPr>
        <w:ind w:left="716"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7">
    <w:nsid w:val="7FAA61EE"/>
    <w:multiLevelType w:val="multilevel"/>
    <w:tmpl w:val="7FAA61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FD14070"/>
    <w:multiLevelType w:val="multilevel"/>
    <w:tmpl w:val="7FD14070"/>
    <w:lvl w:ilvl="0" w:tentative="0">
      <w:start w:val="4"/>
      <w:numFmt w:val="decimal"/>
      <w:lvlText w:val="%1"/>
      <w:lvlJc w:val="left"/>
      <w:pPr>
        <w:ind w:left="360" w:hanging="360"/>
      </w:pPr>
      <w:rPr>
        <w:rFonts w:hint="default"/>
      </w:rPr>
    </w:lvl>
    <w:lvl w:ilvl="1" w:tentative="0">
      <w:start w:val="1"/>
      <w:numFmt w:val="decimal"/>
      <w:lvlText w:val="%1.%2"/>
      <w:lvlJc w:val="left"/>
      <w:pPr>
        <w:ind w:left="1080" w:hanging="360"/>
      </w:pPr>
      <w:rPr>
        <w:rFonts w:hint="default"/>
        <w:u w:val="single"/>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num w:numId="1">
    <w:abstractNumId w:val="40"/>
  </w:num>
  <w:num w:numId="2">
    <w:abstractNumId w:val="46"/>
  </w:num>
  <w:num w:numId="3">
    <w:abstractNumId w:val="37"/>
  </w:num>
  <w:num w:numId="4">
    <w:abstractNumId w:val="39"/>
  </w:num>
  <w:num w:numId="5">
    <w:abstractNumId w:val="8"/>
  </w:num>
  <w:num w:numId="6">
    <w:abstractNumId w:val="1"/>
  </w:num>
  <w:num w:numId="7">
    <w:abstractNumId w:val="13"/>
  </w:num>
  <w:num w:numId="8">
    <w:abstractNumId w:val="17"/>
  </w:num>
  <w:num w:numId="9">
    <w:abstractNumId w:val="44"/>
  </w:num>
  <w:num w:numId="10">
    <w:abstractNumId w:val="29"/>
  </w:num>
  <w:num w:numId="11">
    <w:abstractNumId w:val="47"/>
  </w:num>
  <w:num w:numId="12">
    <w:abstractNumId w:val="3"/>
  </w:num>
  <w:num w:numId="13">
    <w:abstractNumId w:val="4"/>
  </w:num>
  <w:num w:numId="14">
    <w:abstractNumId w:val="5"/>
  </w:num>
  <w:num w:numId="15">
    <w:abstractNumId w:val="42"/>
  </w:num>
  <w:num w:numId="16">
    <w:abstractNumId w:val="12"/>
  </w:num>
  <w:num w:numId="17">
    <w:abstractNumId w:val="21"/>
  </w:num>
  <w:num w:numId="18">
    <w:abstractNumId w:val="45"/>
  </w:num>
  <w:num w:numId="19">
    <w:abstractNumId w:val="26"/>
  </w:num>
  <w:num w:numId="20">
    <w:abstractNumId w:val="9"/>
  </w:num>
  <w:num w:numId="21">
    <w:abstractNumId w:val="22"/>
  </w:num>
  <w:num w:numId="22">
    <w:abstractNumId w:val="16"/>
  </w:num>
  <w:num w:numId="23">
    <w:abstractNumId w:val="0"/>
  </w:num>
  <w:num w:numId="24">
    <w:abstractNumId w:val="2"/>
  </w:num>
  <w:num w:numId="25">
    <w:abstractNumId w:val="6"/>
  </w:num>
  <w:num w:numId="26">
    <w:abstractNumId w:val="48"/>
  </w:num>
  <w:num w:numId="27">
    <w:abstractNumId w:val="27"/>
  </w:num>
  <w:num w:numId="28">
    <w:abstractNumId w:val="38"/>
  </w:num>
  <w:num w:numId="29">
    <w:abstractNumId w:val="11"/>
  </w:num>
  <w:num w:numId="30">
    <w:abstractNumId w:val="25"/>
  </w:num>
  <w:num w:numId="31">
    <w:abstractNumId w:val="31"/>
  </w:num>
  <w:num w:numId="32">
    <w:abstractNumId w:val="24"/>
  </w:num>
  <w:num w:numId="33">
    <w:abstractNumId w:val="18"/>
  </w:num>
  <w:num w:numId="34">
    <w:abstractNumId w:val="43"/>
  </w:num>
  <w:num w:numId="35">
    <w:abstractNumId w:val="7"/>
  </w:num>
  <w:num w:numId="36">
    <w:abstractNumId w:val="36"/>
  </w:num>
  <w:num w:numId="37">
    <w:abstractNumId w:val="28"/>
  </w:num>
  <w:num w:numId="38">
    <w:abstractNumId w:val="35"/>
  </w:num>
  <w:num w:numId="39">
    <w:abstractNumId w:val="34"/>
  </w:num>
  <w:num w:numId="40">
    <w:abstractNumId w:val="10"/>
  </w:num>
  <w:num w:numId="41">
    <w:abstractNumId w:val="23"/>
  </w:num>
  <w:num w:numId="42">
    <w:abstractNumId w:val="32"/>
  </w:num>
  <w:num w:numId="43">
    <w:abstractNumId w:val="33"/>
  </w:num>
  <w:num w:numId="44">
    <w:abstractNumId w:val="20"/>
  </w:num>
  <w:num w:numId="45">
    <w:abstractNumId w:val="14"/>
  </w:num>
  <w:num w:numId="46">
    <w:abstractNumId w:val="15"/>
  </w:num>
  <w:num w:numId="47">
    <w:abstractNumId w:val="19"/>
  </w:num>
  <w:num w:numId="48">
    <w:abstractNumId w:val="4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autoHyphenation/>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2D"/>
    <w:rsid w:val="00010537"/>
    <w:rsid w:val="00023042"/>
    <w:rsid w:val="00053B6F"/>
    <w:rsid w:val="00054CA7"/>
    <w:rsid w:val="00067AB8"/>
    <w:rsid w:val="000810A8"/>
    <w:rsid w:val="00094829"/>
    <w:rsid w:val="000B22D7"/>
    <w:rsid w:val="000B6173"/>
    <w:rsid w:val="000E6FFC"/>
    <w:rsid w:val="00103B62"/>
    <w:rsid w:val="001279BA"/>
    <w:rsid w:val="001419C5"/>
    <w:rsid w:val="00142647"/>
    <w:rsid w:val="00152009"/>
    <w:rsid w:val="0015637E"/>
    <w:rsid w:val="00156C30"/>
    <w:rsid w:val="00157B5D"/>
    <w:rsid w:val="00163649"/>
    <w:rsid w:val="001671AF"/>
    <w:rsid w:val="001710C7"/>
    <w:rsid w:val="0018025F"/>
    <w:rsid w:val="0019339E"/>
    <w:rsid w:val="001C2B28"/>
    <w:rsid w:val="001E13C6"/>
    <w:rsid w:val="001E2896"/>
    <w:rsid w:val="001E486A"/>
    <w:rsid w:val="001F08B4"/>
    <w:rsid w:val="00207DA2"/>
    <w:rsid w:val="00214224"/>
    <w:rsid w:val="0022767F"/>
    <w:rsid w:val="002312D5"/>
    <w:rsid w:val="00237D98"/>
    <w:rsid w:val="00271807"/>
    <w:rsid w:val="002745D4"/>
    <w:rsid w:val="0029545B"/>
    <w:rsid w:val="002F43A6"/>
    <w:rsid w:val="003031D7"/>
    <w:rsid w:val="00316F2D"/>
    <w:rsid w:val="003315FD"/>
    <w:rsid w:val="00373FD2"/>
    <w:rsid w:val="00383D54"/>
    <w:rsid w:val="00386953"/>
    <w:rsid w:val="003B1B21"/>
    <w:rsid w:val="003D57EC"/>
    <w:rsid w:val="003E4789"/>
    <w:rsid w:val="003E4AAB"/>
    <w:rsid w:val="003F7441"/>
    <w:rsid w:val="00400BDD"/>
    <w:rsid w:val="004105B2"/>
    <w:rsid w:val="00411C5D"/>
    <w:rsid w:val="00431B3B"/>
    <w:rsid w:val="004328B4"/>
    <w:rsid w:val="004567C2"/>
    <w:rsid w:val="00477BF2"/>
    <w:rsid w:val="00487147"/>
    <w:rsid w:val="00491F22"/>
    <w:rsid w:val="004A0255"/>
    <w:rsid w:val="004A0585"/>
    <w:rsid w:val="004A7CD4"/>
    <w:rsid w:val="004D0CE9"/>
    <w:rsid w:val="004F530E"/>
    <w:rsid w:val="00506DB1"/>
    <w:rsid w:val="005A2CE0"/>
    <w:rsid w:val="005A58CA"/>
    <w:rsid w:val="005F2A6C"/>
    <w:rsid w:val="00616A67"/>
    <w:rsid w:val="00633A9A"/>
    <w:rsid w:val="00641DBC"/>
    <w:rsid w:val="006A3FB4"/>
    <w:rsid w:val="006A4DF2"/>
    <w:rsid w:val="006D04A6"/>
    <w:rsid w:val="006D451A"/>
    <w:rsid w:val="006E797E"/>
    <w:rsid w:val="006F13E8"/>
    <w:rsid w:val="007101DD"/>
    <w:rsid w:val="0072237D"/>
    <w:rsid w:val="00722BB0"/>
    <w:rsid w:val="007264CF"/>
    <w:rsid w:val="007268DF"/>
    <w:rsid w:val="00740360"/>
    <w:rsid w:val="00746A48"/>
    <w:rsid w:val="00753791"/>
    <w:rsid w:val="00754822"/>
    <w:rsid w:val="007717B6"/>
    <w:rsid w:val="00773EF6"/>
    <w:rsid w:val="00794062"/>
    <w:rsid w:val="007B3ABF"/>
    <w:rsid w:val="007C35F9"/>
    <w:rsid w:val="007E1E79"/>
    <w:rsid w:val="0080615C"/>
    <w:rsid w:val="00814683"/>
    <w:rsid w:val="008211FC"/>
    <w:rsid w:val="00827CD7"/>
    <w:rsid w:val="00835F93"/>
    <w:rsid w:val="00852793"/>
    <w:rsid w:val="008746D9"/>
    <w:rsid w:val="0088268A"/>
    <w:rsid w:val="008A117C"/>
    <w:rsid w:val="008A5132"/>
    <w:rsid w:val="008B084C"/>
    <w:rsid w:val="008C7ED7"/>
    <w:rsid w:val="008D2B6A"/>
    <w:rsid w:val="008D58F3"/>
    <w:rsid w:val="008F7252"/>
    <w:rsid w:val="00926A7F"/>
    <w:rsid w:val="009438A4"/>
    <w:rsid w:val="009543AC"/>
    <w:rsid w:val="00967D55"/>
    <w:rsid w:val="00970060"/>
    <w:rsid w:val="009774E9"/>
    <w:rsid w:val="009833AE"/>
    <w:rsid w:val="00991777"/>
    <w:rsid w:val="009A0D9A"/>
    <w:rsid w:val="009A1FE3"/>
    <w:rsid w:val="009B26FB"/>
    <w:rsid w:val="009C0A3E"/>
    <w:rsid w:val="009C4BBA"/>
    <w:rsid w:val="009D1E20"/>
    <w:rsid w:val="009F034A"/>
    <w:rsid w:val="00A029C6"/>
    <w:rsid w:val="00A1259E"/>
    <w:rsid w:val="00A2691A"/>
    <w:rsid w:val="00A27BE9"/>
    <w:rsid w:val="00A47126"/>
    <w:rsid w:val="00A61113"/>
    <w:rsid w:val="00A72426"/>
    <w:rsid w:val="00A726AE"/>
    <w:rsid w:val="00A74E56"/>
    <w:rsid w:val="00A76E2D"/>
    <w:rsid w:val="00A810F6"/>
    <w:rsid w:val="00A9705D"/>
    <w:rsid w:val="00AA4B60"/>
    <w:rsid w:val="00AB62BB"/>
    <w:rsid w:val="00AD6D15"/>
    <w:rsid w:val="00AE2EAD"/>
    <w:rsid w:val="00B223FD"/>
    <w:rsid w:val="00B8393E"/>
    <w:rsid w:val="00B93EFA"/>
    <w:rsid w:val="00BB1195"/>
    <w:rsid w:val="00BD48DE"/>
    <w:rsid w:val="00BE0393"/>
    <w:rsid w:val="00BE51CB"/>
    <w:rsid w:val="00BF6899"/>
    <w:rsid w:val="00C03027"/>
    <w:rsid w:val="00C136F2"/>
    <w:rsid w:val="00C345AB"/>
    <w:rsid w:val="00C4756B"/>
    <w:rsid w:val="00C5627A"/>
    <w:rsid w:val="00C81BB1"/>
    <w:rsid w:val="00C95F60"/>
    <w:rsid w:val="00CA4540"/>
    <w:rsid w:val="00CA4E38"/>
    <w:rsid w:val="00CC6BA3"/>
    <w:rsid w:val="00CE6549"/>
    <w:rsid w:val="00D026B2"/>
    <w:rsid w:val="00D1177F"/>
    <w:rsid w:val="00D22A1A"/>
    <w:rsid w:val="00D42FFE"/>
    <w:rsid w:val="00D6360D"/>
    <w:rsid w:val="00D65591"/>
    <w:rsid w:val="00D843E7"/>
    <w:rsid w:val="00D87CFA"/>
    <w:rsid w:val="00DB1919"/>
    <w:rsid w:val="00E10FDF"/>
    <w:rsid w:val="00E4502C"/>
    <w:rsid w:val="00E72294"/>
    <w:rsid w:val="00E956F3"/>
    <w:rsid w:val="00EC7F6A"/>
    <w:rsid w:val="00F139B8"/>
    <w:rsid w:val="00F23714"/>
    <w:rsid w:val="00F61858"/>
    <w:rsid w:val="00F7454D"/>
    <w:rsid w:val="00FB05EF"/>
    <w:rsid w:val="00FC631D"/>
    <w:rsid w:val="00FD6662"/>
    <w:rsid w:val="00FE7835"/>
    <w:rsid w:val="00FF5856"/>
    <w:rsid w:val="18D27BFA"/>
    <w:rsid w:val="2B2E74DC"/>
    <w:rsid w:val="376970C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200" w:line="276" w:lineRule="auto"/>
      <w:textAlignment w:val="baseline"/>
    </w:pPr>
    <w:rPr>
      <w:rFonts w:ascii="Calibri" w:hAnsi="Calibri" w:eastAsia="Calibri" w:cs="Times New Roman"/>
      <w:sz w:val="22"/>
      <w:szCs w:val="22"/>
      <w:lang w:val="cs-CZ"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qFormat/>
    <w:uiPriority w:val="0"/>
    <w:pPr>
      <w:spacing w:after="0" w:line="240" w:lineRule="auto"/>
    </w:pPr>
    <w:rPr>
      <w:rFonts w:ascii="Tahoma" w:hAnsi="Tahoma" w:cs="Tahoma"/>
      <w:sz w:val="16"/>
      <w:szCs w:val="16"/>
    </w:rPr>
  </w:style>
  <w:style w:type="paragraph" w:styleId="5">
    <w:name w:val="footer"/>
    <w:basedOn w:val="1"/>
    <w:link w:val="14"/>
    <w:unhideWhenUsed/>
    <w:qFormat/>
    <w:uiPriority w:val="99"/>
    <w:pPr>
      <w:tabs>
        <w:tab w:val="center" w:pos="4536"/>
        <w:tab w:val="right" w:pos="9072"/>
      </w:tabs>
      <w:spacing w:after="0" w:line="240" w:lineRule="auto"/>
    </w:pPr>
  </w:style>
  <w:style w:type="paragraph" w:styleId="6">
    <w:name w:val="header"/>
    <w:basedOn w:val="1"/>
    <w:link w:val="13"/>
    <w:unhideWhenUsed/>
    <w:qFormat/>
    <w:uiPriority w:val="99"/>
    <w:pPr>
      <w:tabs>
        <w:tab w:val="center" w:pos="4536"/>
        <w:tab w:val="right" w:pos="9072"/>
      </w:tabs>
      <w:spacing w:after="0"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paragraph" w:styleId="8">
    <w:name w:val="Normal (Web)"/>
    <w:basedOn w:val="1"/>
    <w:unhideWhenUsed/>
    <w:uiPriority w:val="99"/>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cs-CZ"/>
    </w:rPr>
  </w:style>
  <w:style w:type="character" w:styleId="9">
    <w:name w:val="Strong"/>
    <w:basedOn w:val="2"/>
    <w:qFormat/>
    <w:uiPriority w:val="22"/>
    <w:rPr>
      <w:b/>
      <w:bCs/>
    </w:rPr>
  </w:style>
  <w:style w:type="table" w:styleId="10">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ind w:left="720"/>
    </w:pPr>
  </w:style>
  <w:style w:type="character" w:customStyle="1" w:styleId="12">
    <w:name w:val="Text bubliny Char"/>
    <w:basedOn w:val="2"/>
    <w:qFormat/>
    <w:uiPriority w:val="0"/>
    <w:rPr>
      <w:rFonts w:ascii="Tahoma" w:hAnsi="Tahoma" w:cs="Tahoma"/>
      <w:sz w:val="16"/>
      <w:szCs w:val="16"/>
    </w:rPr>
  </w:style>
  <w:style w:type="character" w:customStyle="1" w:styleId="13">
    <w:name w:val="Záhlaví Char"/>
    <w:basedOn w:val="2"/>
    <w:link w:val="6"/>
    <w:qFormat/>
    <w:uiPriority w:val="99"/>
  </w:style>
  <w:style w:type="character" w:customStyle="1" w:styleId="14">
    <w:name w:val="Zápatí Char"/>
    <w:basedOn w:val="2"/>
    <w:link w:val="5"/>
    <w:qFormat/>
    <w:uiPriority w:val="99"/>
  </w:style>
  <w:style w:type="paragraph" w:customStyle="1" w:styleId="15">
    <w:name w:val="Default"/>
    <w:qFormat/>
    <w:uiPriority w:val="0"/>
    <w:pPr>
      <w:autoSpaceDE w:val="0"/>
      <w:autoSpaceDN w:val="0"/>
      <w:adjustRightInd w:val="0"/>
    </w:pPr>
    <w:rPr>
      <w:rFonts w:ascii="Times New Roman" w:hAnsi="Times New Roman" w:eastAsia="Calibri" w:cs="Times New Roman"/>
      <w:color w:val="000000"/>
      <w:sz w:val="24"/>
      <w:szCs w:val="24"/>
      <w:lang w:val="cs-CZ" w:eastAsia="en-US" w:bidi="ar-SA"/>
    </w:rPr>
  </w:style>
  <w:style w:type="paragraph" w:styleId="16">
    <w:name w:val="No Spacing"/>
    <w:qFormat/>
    <w:uiPriority w:val="0"/>
    <w:pPr>
      <w:suppressAutoHyphens/>
    </w:pPr>
    <w:rPr>
      <w:rFonts w:ascii="Calibri" w:hAnsi="Calibri" w:eastAsia="Times New Roman" w:cs="Calibri"/>
      <w:sz w:val="22"/>
      <w:szCs w:val="22"/>
      <w:lang w:val="cs-CZ" w:eastAsia="ar-SA" w:bidi="ar-SA"/>
    </w:rPr>
  </w:style>
  <w:style w:type="paragraph" w:customStyle="1" w:styleId="17">
    <w:name w:val="Styl5"/>
    <w:basedOn w:val="16"/>
    <w:qFormat/>
    <w:uiPriority w:val="0"/>
    <w:rPr>
      <w:rFonts w:eastAsia="Calibri"/>
      <w:b/>
      <w:color w:val="002060"/>
    </w:rPr>
  </w:style>
  <w:style w:type="paragraph" w:customStyle="1" w:styleId="18">
    <w:name w:val="Styl6"/>
    <w:basedOn w:val="16"/>
    <w:qFormat/>
    <w:uiPriority w:val="0"/>
    <w:rPr>
      <w:rFonts w:eastAsia="Calibri"/>
      <w:color w:val="800000"/>
    </w:rPr>
  </w:style>
  <w:style w:type="paragraph" w:customStyle="1" w:styleId="19">
    <w:name w:val="Text bodu"/>
    <w:basedOn w:val="1"/>
    <w:qFormat/>
    <w:uiPriority w:val="0"/>
    <w:pPr>
      <w:numPr>
        <w:ilvl w:val="2"/>
        <w:numId w:val="1"/>
      </w:numPr>
      <w:suppressAutoHyphens w:val="0"/>
      <w:autoSpaceDN/>
      <w:spacing w:after="0" w:line="240" w:lineRule="auto"/>
      <w:jc w:val="both"/>
      <w:textAlignment w:val="auto"/>
      <w:outlineLvl w:val="8"/>
    </w:pPr>
    <w:rPr>
      <w:rFonts w:ascii="Times New Roman" w:hAnsi="Times New Roman" w:eastAsia="Times New Roman"/>
      <w:sz w:val="24"/>
      <w:szCs w:val="20"/>
      <w:lang w:eastAsia="cs-CZ"/>
    </w:rPr>
  </w:style>
  <w:style w:type="paragraph" w:customStyle="1" w:styleId="20">
    <w:name w:val="Text písmene"/>
    <w:basedOn w:val="1"/>
    <w:qFormat/>
    <w:uiPriority w:val="0"/>
    <w:pPr>
      <w:numPr>
        <w:ilvl w:val="1"/>
        <w:numId w:val="1"/>
      </w:numPr>
      <w:suppressAutoHyphens w:val="0"/>
      <w:autoSpaceDN/>
      <w:spacing w:after="0" w:line="240" w:lineRule="auto"/>
      <w:jc w:val="both"/>
      <w:textAlignment w:val="auto"/>
      <w:outlineLvl w:val="7"/>
    </w:pPr>
    <w:rPr>
      <w:rFonts w:ascii="Times New Roman" w:hAnsi="Times New Roman" w:eastAsia="Times New Roman"/>
      <w:sz w:val="24"/>
      <w:szCs w:val="20"/>
      <w:lang w:eastAsia="cs-CZ"/>
    </w:rPr>
  </w:style>
  <w:style w:type="paragraph" w:customStyle="1" w:styleId="21">
    <w:name w:val="Text odstavce"/>
    <w:basedOn w:val="1"/>
    <w:qFormat/>
    <w:uiPriority w:val="0"/>
    <w:pPr>
      <w:numPr>
        <w:ilvl w:val="0"/>
        <w:numId w:val="1"/>
      </w:numPr>
      <w:tabs>
        <w:tab w:val="left" w:pos="851"/>
      </w:tabs>
      <w:suppressAutoHyphens w:val="0"/>
      <w:autoSpaceDN/>
      <w:spacing w:before="120" w:after="120" w:line="240" w:lineRule="auto"/>
      <w:jc w:val="both"/>
      <w:textAlignment w:val="auto"/>
      <w:outlineLvl w:val="6"/>
    </w:pPr>
    <w:rPr>
      <w:rFonts w:ascii="Times New Roman" w:hAnsi="Times New Roman" w:eastAsia="Times New Roman"/>
      <w:sz w:val="24"/>
      <w:szCs w:val="20"/>
      <w:lang w:eastAsia="cs-CZ"/>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3D83F-7DBE-47E4-9923-7AEE70687C1D}">
  <ds:schemaRefs/>
</ds:datastoreItem>
</file>

<file path=docProps/app.xml><?xml version="1.0" encoding="utf-8"?>
<Properties xmlns="http://schemas.openxmlformats.org/officeDocument/2006/extended-properties" xmlns:vt="http://schemas.openxmlformats.org/officeDocument/2006/docPropsVTypes">
  <Template>Normal</Template>
  <Pages>19</Pages>
  <Words>5125</Words>
  <Characters>30244</Characters>
  <Lines>252</Lines>
  <Paragraphs>70</Paragraphs>
  <TotalTime>33</TotalTime>
  <ScaleCrop>false</ScaleCrop>
  <LinksUpToDate>false</LinksUpToDate>
  <CharactersWithSpaces>35299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2024-08-30T10:35:00Z</dcterms:created>
  <dc:creator>admin</dc:creator>
  <cp:lastModifiedBy>uzivatel</cp:lastModifiedBy>
  <cp:lastPrinted>2025-09-03T14:04:00Z</cp:lastPrinted>
  <dcterms:modified xsi:type="dcterms:W3CDTF">2025-10-01T15:31:56Z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05339EF532134559AA9E8E99FD19FC05_13</vt:lpwstr>
  </property>
</Properties>
</file>